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Приложение 8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CB43C5" w:rsidP="00EB2FFF">
      <w:pPr>
        <w:ind w:left="9356"/>
        <w:jc w:val="center"/>
        <w:rPr>
          <w:sz w:val="22"/>
          <w:szCs w:val="22"/>
        </w:rPr>
      </w:pPr>
      <w:proofErr w:type="spellStart"/>
      <w:r w:rsidRPr="00E027D5">
        <w:rPr>
          <w:sz w:val="22"/>
          <w:szCs w:val="22"/>
        </w:rPr>
        <w:t>Берёзовского</w:t>
      </w:r>
      <w:proofErr w:type="spellEnd"/>
      <w:r w:rsidR="00EB2FFF" w:rsidRPr="00E027D5">
        <w:rPr>
          <w:sz w:val="22"/>
          <w:szCs w:val="22"/>
        </w:rPr>
        <w:t xml:space="preserve"> 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199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План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реализации муниципальной программы </w:t>
      </w:r>
      <w:proofErr w:type="spellStart"/>
      <w:r w:rsidR="00CB43C5" w:rsidRPr="00E027D5">
        <w:rPr>
          <w:sz w:val="22"/>
          <w:szCs w:val="22"/>
        </w:rPr>
        <w:t>Берёзовского</w:t>
      </w:r>
      <w:proofErr w:type="spellEnd"/>
      <w:r w:rsidRPr="00E027D5">
        <w:rPr>
          <w:sz w:val="22"/>
          <w:szCs w:val="22"/>
        </w:rPr>
        <w:t xml:space="preserve"> сельского поселения </w:t>
      </w:r>
      <w:proofErr w:type="spellStart"/>
      <w:r w:rsidRPr="00E027D5">
        <w:rPr>
          <w:sz w:val="22"/>
          <w:szCs w:val="22"/>
        </w:rPr>
        <w:t>Рамонского</w:t>
      </w:r>
      <w:proofErr w:type="spellEnd"/>
      <w:r w:rsidRPr="00E027D5">
        <w:rPr>
          <w:sz w:val="22"/>
          <w:szCs w:val="22"/>
        </w:rPr>
        <w:t xml:space="preserve"> муниципального района Воронежской области </w:t>
      </w:r>
    </w:p>
    <w:p w:rsidR="00EB2FFF" w:rsidRPr="00E027D5" w:rsidRDefault="00DF13E6" w:rsidP="00EB2FFF">
      <w:pPr>
        <w:widowControl w:val="0"/>
        <w:autoSpaceDE w:val="0"/>
        <w:autoSpaceDN w:val="0"/>
        <w:adjustRightInd w:val="0"/>
        <w:ind w:firstLine="142"/>
        <w:jc w:val="center"/>
        <w:rPr>
          <w:sz w:val="22"/>
          <w:szCs w:val="22"/>
        </w:rPr>
      </w:pPr>
      <w:r>
        <w:rPr>
          <w:sz w:val="22"/>
          <w:szCs w:val="22"/>
        </w:rPr>
        <w:t>на 2024</w:t>
      </w:r>
      <w:r w:rsidR="00EB2FFF" w:rsidRPr="00E027D5">
        <w:rPr>
          <w:sz w:val="22"/>
          <w:szCs w:val="22"/>
        </w:rPr>
        <w:t xml:space="preserve"> 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2139"/>
        <w:gridCol w:w="2114"/>
        <w:gridCol w:w="2205"/>
        <w:gridCol w:w="1418"/>
        <w:gridCol w:w="1134"/>
        <w:gridCol w:w="992"/>
        <w:gridCol w:w="992"/>
      </w:tblGrid>
      <w:tr w:rsidR="00EB2FFF" w:rsidRPr="00E027D5" w:rsidTr="00CB43C5">
        <w:trPr>
          <w:trHeight w:val="779"/>
        </w:trPr>
        <w:tc>
          <w:tcPr>
            <w:tcW w:w="2047" w:type="dxa"/>
            <w:vMerge w:val="restart"/>
          </w:tcPr>
          <w:p w:rsidR="00EB2FFF" w:rsidRPr="00E027D5" w:rsidRDefault="00EB2FFF" w:rsidP="00CB43C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39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114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 мероприятия, Ф.И.О., должность исполнителя)</w:t>
            </w:r>
          </w:p>
        </w:tc>
        <w:tc>
          <w:tcPr>
            <w:tcW w:w="2205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536" w:type="dxa"/>
            <w:gridSpan w:val="4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EB2FFF" w:rsidRPr="00E027D5" w:rsidTr="00CB43C5">
        <w:trPr>
          <w:trHeight w:val="352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3118" w:type="dxa"/>
            <w:gridSpan w:val="3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EB2FFF" w:rsidRPr="00E027D5" w:rsidTr="00CB43C5">
        <w:trPr>
          <w:trHeight w:val="968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Местный бюджет</w:t>
            </w:r>
          </w:p>
        </w:tc>
      </w:tr>
      <w:tr w:rsidR="00EB2FFF" w:rsidRPr="00E027D5" w:rsidTr="00CB43C5">
        <w:tc>
          <w:tcPr>
            <w:tcW w:w="2047" w:type="dxa"/>
          </w:tcPr>
          <w:p w:rsidR="00EB2FFF" w:rsidRPr="00E027D5" w:rsidRDefault="00EB2FFF" w:rsidP="00CB43C5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2139" w:type="dxa"/>
          </w:tcPr>
          <w:p w:rsidR="00EB2FFF" w:rsidRPr="00E027D5" w:rsidRDefault="00EB2FFF" w:rsidP="00CB43C5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11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    8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</w:t>
            </w:r>
          </w:p>
        </w:tc>
      </w:tr>
      <w:tr w:rsidR="00EB2FFF" w:rsidRPr="00E027D5" w:rsidTr="00CB43C5">
        <w:trPr>
          <w:trHeight w:val="609"/>
        </w:trPr>
        <w:tc>
          <w:tcPr>
            <w:tcW w:w="2047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EB2FFF" w:rsidRPr="00E027D5" w:rsidRDefault="00CB43C5" w:rsidP="00095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09522C" w:rsidRPr="00E027D5">
              <w:rPr>
                <w:sz w:val="22"/>
                <w:szCs w:val="22"/>
              </w:rPr>
              <w:t>Берёзовского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</w:t>
            </w:r>
            <w:r w:rsidRPr="00E027D5">
              <w:rPr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2139" w:type="dxa"/>
            <w:vMerge w:val="restart"/>
          </w:tcPr>
          <w:p w:rsidR="00EB2FFF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эффективности деятельности исполнительно-распорядительного органа местного самоуправления сельского поселения</w:t>
            </w:r>
          </w:p>
        </w:tc>
        <w:tc>
          <w:tcPr>
            <w:tcW w:w="211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ГРБС: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EB2FFF" w:rsidRPr="00E027D5" w:rsidRDefault="007068BD" w:rsidP="00CB43C5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eastAsia="ar-SA"/>
              </w:rPr>
              <w:t>30784,40</w:t>
            </w:r>
          </w:p>
        </w:tc>
        <w:tc>
          <w:tcPr>
            <w:tcW w:w="1134" w:type="dxa"/>
            <w:vAlign w:val="center"/>
          </w:tcPr>
          <w:p w:rsidR="006E24A0" w:rsidRPr="00E027D5" w:rsidRDefault="002F6E5A" w:rsidP="006E2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136,00</w:t>
            </w:r>
          </w:p>
        </w:tc>
        <w:tc>
          <w:tcPr>
            <w:tcW w:w="992" w:type="dxa"/>
            <w:vAlign w:val="center"/>
          </w:tcPr>
          <w:p w:rsidR="00EB2FFF" w:rsidRPr="00E027D5" w:rsidRDefault="007068BD" w:rsidP="00CB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12640,70</w:t>
            </w:r>
          </w:p>
        </w:tc>
        <w:tc>
          <w:tcPr>
            <w:tcW w:w="992" w:type="dxa"/>
            <w:vAlign w:val="center"/>
          </w:tcPr>
          <w:p w:rsidR="00EB2FFF" w:rsidRPr="00E027D5" w:rsidRDefault="007068BD" w:rsidP="00CB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18007,70</w:t>
            </w:r>
          </w:p>
        </w:tc>
      </w:tr>
      <w:tr w:rsidR="007068BD" w:rsidRPr="00E027D5" w:rsidTr="00CB43C5">
        <w:trPr>
          <w:trHeight w:val="355"/>
        </w:trPr>
        <w:tc>
          <w:tcPr>
            <w:tcW w:w="2047" w:type="dxa"/>
            <w:vMerge/>
          </w:tcPr>
          <w:p w:rsidR="007068BD" w:rsidRPr="00E027D5" w:rsidRDefault="007068BD" w:rsidP="007068B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068BD" w:rsidRPr="00E027D5" w:rsidRDefault="007068BD" w:rsidP="007068BD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068BD" w:rsidRPr="00E027D5" w:rsidRDefault="007068BD" w:rsidP="007068BD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068BD" w:rsidRPr="00E027D5" w:rsidRDefault="007068BD" w:rsidP="007068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7068BD" w:rsidRPr="00E027D5" w:rsidRDefault="007068BD" w:rsidP="007068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bCs/>
                <w:color w:val="000000"/>
                <w:sz w:val="22"/>
                <w:szCs w:val="22"/>
              </w:rPr>
              <w:t>91401046100000000000</w:t>
            </w:r>
          </w:p>
        </w:tc>
        <w:tc>
          <w:tcPr>
            <w:tcW w:w="1418" w:type="dxa"/>
            <w:vAlign w:val="center"/>
          </w:tcPr>
          <w:p w:rsidR="007068BD" w:rsidRPr="00E027D5" w:rsidRDefault="007068BD" w:rsidP="007068BD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eastAsia="ar-SA"/>
              </w:rPr>
              <w:t>30784,40</w:t>
            </w:r>
          </w:p>
        </w:tc>
        <w:tc>
          <w:tcPr>
            <w:tcW w:w="1134" w:type="dxa"/>
            <w:vAlign w:val="center"/>
          </w:tcPr>
          <w:p w:rsidR="007068BD" w:rsidRPr="00E027D5" w:rsidRDefault="007068BD" w:rsidP="0070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136,00</w:t>
            </w:r>
          </w:p>
        </w:tc>
        <w:tc>
          <w:tcPr>
            <w:tcW w:w="992" w:type="dxa"/>
            <w:vAlign w:val="center"/>
          </w:tcPr>
          <w:p w:rsidR="007068BD" w:rsidRPr="00E027D5" w:rsidRDefault="007068BD" w:rsidP="0070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12640,70</w:t>
            </w:r>
          </w:p>
        </w:tc>
        <w:tc>
          <w:tcPr>
            <w:tcW w:w="992" w:type="dxa"/>
            <w:vAlign w:val="center"/>
          </w:tcPr>
          <w:p w:rsidR="007068BD" w:rsidRPr="00E027D5" w:rsidRDefault="007068BD" w:rsidP="0070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18007,70</w:t>
            </w:r>
          </w:p>
        </w:tc>
      </w:tr>
      <w:tr w:rsidR="00EB2FFF" w:rsidRPr="00E027D5" w:rsidTr="00CB43C5">
        <w:trPr>
          <w:trHeight w:val="248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B2FFF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B2FFF" w:rsidRPr="00E027D5" w:rsidRDefault="00EB2FFF" w:rsidP="00CB43C5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jc w:val="center"/>
              <w:rPr>
                <w:sz w:val="22"/>
                <w:szCs w:val="22"/>
              </w:rPr>
            </w:pPr>
          </w:p>
        </w:tc>
      </w:tr>
      <w:tr w:rsidR="006E24A0" w:rsidRPr="00E027D5" w:rsidTr="00CB43C5">
        <w:tc>
          <w:tcPr>
            <w:tcW w:w="2047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2139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6E24A0" w:rsidRPr="00E027D5" w:rsidRDefault="007068BD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6818,59</w:t>
            </w:r>
          </w:p>
        </w:tc>
        <w:tc>
          <w:tcPr>
            <w:tcW w:w="1134" w:type="dxa"/>
            <w:vAlign w:val="center"/>
          </w:tcPr>
          <w:p w:rsidR="006E24A0" w:rsidRPr="00E027D5" w:rsidRDefault="002F6E5A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136,00</w:t>
            </w:r>
          </w:p>
        </w:tc>
        <w:tc>
          <w:tcPr>
            <w:tcW w:w="992" w:type="dxa"/>
            <w:vAlign w:val="center"/>
          </w:tcPr>
          <w:p w:rsidR="006E24A0" w:rsidRPr="00E027D5" w:rsidRDefault="002F6E5A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75,19</w:t>
            </w:r>
          </w:p>
        </w:tc>
        <w:tc>
          <w:tcPr>
            <w:tcW w:w="992" w:type="dxa"/>
            <w:vAlign w:val="center"/>
          </w:tcPr>
          <w:p w:rsidR="006E24A0" w:rsidRPr="00E027D5" w:rsidRDefault="007068BD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6607,39</w:t>
            </w:r>
          </w:p>
        </w:tc>
      </w:tr>
      <w:tr w:rsidR="007068BD" w:rsidRPr="00E027D5" w:rsidTr="00CB43C5">
        <w:tc>
          <w:tcPr>
            <w:tcW w:w="2047" w:type="dxa"/>
            <w:vMerge/>
          </w:tcPr>
          <w:p w:rsidR="007068BD" w:rsidRPr="00E027D5" w:rsidRDefault="007068BD" w:rsidP="007068B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068BD" w:rsidRPr="00E027D5" w:rsidRDefault="007068BD" w:rsidP="007068BD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068BD" w:rsidRPr="00E027D5" w:rsidRDefault="007068BD" w:rsidP="007068BD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068BD" w:rsidRPr="00E027D5" w:rsidRDefault="007068BD" w:rsidP="007068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7068BD" w:rsidRPr="006B1826" w:rsidRDefault="007068BD" w:rsidP="007068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18459E">
              <w:rPr>
                <w:bCs/>
                <w:color w:val="000000"/>
                <w:sz w:val="22"/>
                <w:szCs w:val="22"/>
              </w:rPr>
              <w:t>91401046110000000000</w:t>
            </w:r>
          </w:p>
        </w:tc>
        <w:tc>
          <w:tcPr>
            <w:tcW w:w="1418" w:type="dxa"/>
            <w:vAlign w:val="center"/>
          </w:tcPr>
          <w:p w:rsidR="007068BD" w:rsidRPr="00E027D5" w:rsidRDefault="007068BD" w:rsidP="00706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6818,59</w:t>
            </w:r>
          </w:p>
        </w:tc>
        <w:tc>
          <w:tcPr>
            <w:tcW w:w="1134" w:type="dxa"/>
            <w:vAlign w:val="center"/>
          </w:tcPr>
          <w:p w:rsidR="007068BD" w:rsidRPr="00E027D5" w:rsidRDefault="007068BD" w:rsidP="00706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136,00</w:t>
            </w:r>
          </w:p>
        </w:tc>
        <w:tc>
          <w:tcPr>
            <w:tcW w:w="992" w:type="dxa"/>
            <w:vAlign w:val="center"/>
          </w:tcPr>
          <w:p w:rsidR="007068BD" w:rsidRPr="00E027D5" w:rsidRDefault="007068BD" w:rsidP="00706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75,19</w:t>
            </w:r>
          </w:p>
        </w:tc>
        <w:tc>
          <w:tcPr>
            <w:tcW w:w="992" w:type="dxa"/>
            <w:vAlign w:val="center"/>
          </w:tcPr>
          <w:p w:rsidR="007068BD" w:rsidRPr="00E027D5" w:rsidRDefault="007068BD" w:rsidP="00706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6607,39</w:t>
            </w:r>
          </w:p>
        </w:tc>
      </w:tr>
      <w:tr w:rsidR="00EB2FFF" w:rsidRPr="00E027D5" w:rsidTr="00CB43C5">
        <w:trPr>
          <w:trHeight w:val="674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B2FFF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1649" w:rsidRPr="00E027D5" w:rsidTr="00CB43C5">
        <w:tc>
          <w:tcPr>
            <w:tcW w:w="2047" w:type="dxa"/>
            <w:vMerge w:val="restart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Расходы на обеспечение функций органов местного  самоуправления администрации </w:t>
            </w:r>
            <w:proofErr w:type="spellStart"/>
            <w:r w:rsidRPr="00E027D5">
              <w:rPr>
                <w:sz w:val="22"/>
                <w:szCs w:val="22"/>
              </w:rPr>
              <w:t>Берёзовского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4407,39</w:t>
            </w:r>
          </w:p>
        </w:tc>
        <w:tc>
          <w:tcPr>
            <w:tcW w:w="1134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75,19</w:t>
            </w:r>
          </w:p>
        </w:tc>
        <w:tc>
          <w:tcPr>
            <w:tcW w:w="992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4332,20</w:t>
            </w:r>
          </w:p>
        </w:tc>
      </w:tr>
      <w:tr w:rsidR="00691649" w:rsidRPr="00E027D5" w:rsidTr="00E10CE5">
        <w:trPr>
          <w:trHeight w:val="254"/>
        </w:trPr>
        <w:tc>
          <w:tcPr>
            <w:tcW w:w="2047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  <w:p w:rsidR="00691649" w:rsidRPr="00E027D5" w:rsidRDefault="00691649" w:rsidP="007D3EE9">
            <w:pPr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b/>
                <w:bCs/>
                <w:color w:val="000000"/>
                <w:sz w:val="22"/>
                <w:szCs w:val="22"/>
              </w:rPr>
              <w:t xml:space="preserve">                           </w:t>
            </w:r>
          </w:p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01046110192010121</w:t>
            </w:r>
          </w:p>
        </w:tc>
        <w:tc>
          <w:tcPr>
            <w:tcW w:w="1418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2155,00</w:t>
            </w:r>
          </w:p>
        </w:tc>
        <w:tc>
          <w:tcPr>
            <w:tcW w:w="1134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2155,00</w:t>
            </w:r>
          </w:p>
        </w:tc>
      </w:tr>
      <w:tr w:rsidR="00691649" w:rsidRPr="00E027D5" w:rsidTr="00CB43C5">
        <w:trPr>
          <w:trHeight w:val="254"/>
        </w:trPr>
        <w:tc>
          <w:tcPr>
            <w:tcW w:w="2047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01046110192010129</w:t>
            </w:r>
          </w:p>
        </w:tc>
        <w:tc>
          <w:tcPr>
            <w:tcW w:w="1418" w:type="dxa"/>
            <w:vAlign w:val="center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651,00</w:t>
            </w:r>
          </w:p>
        </w:tc>
        <w:tc>
          <w:tcPr>
            <w:tcW w:w="1134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651,00</w:t>
            </w:r>
          </w:p>
        </w:tc>
      </w:tr>
      <w:tr w:rsidR="00691649" w:rsidRPr="00E027D5" w:rsidTr="00DF13E6">
        <w:trPr>
          <w:trHeight w:val="285"/>
        </w:trPr>
        <w:tc>
          <w:tcPr>
            <w:tcW w:w="2047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01046110192010244</w:t>
            </w:r>
          </w:p>
        </w:tc>
        <w:tc>
          <w:tcPr>
            <w:tcW w:w="1418" w:type="dxa"/>
            <w:vAlign w:val="center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691649" w:rsidRPr="00E027D5" w:rsidTr="00CB43C5">
        <w:trPr>
          <w:trHeight w:val="284"/>
        </w:trPr>
        <w:tc>
          <w:tcPr>
            <w:tcW w:w="2047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7D3EE9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01046110192010244</w:t>
            </w:r>
          </w:p>
        </w:tc>
        <w:tc>
          <w:tcPr>
            <w:tcW w:w="1418" w:type="dxa"/>
            <w:vAlign w:val="center"/>
          </w:tcPr>
          <w:p w:rsidR="00691649" w:rsidRPr="00E027D5" w:rsidRDefault="00B51C9B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293,91</w:t>
            </w:r>
          </w:p>
        </w:tc>
        <w:tc>
          <w:tcPr>
            <w:tcW w:w="1134" w:type="dxa"/>
          </w:tcPr>
          <w:p w:rsidR="00691649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Pr="00E027D5" w:rsidRDefault="00B51C9B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293,91</w:t>
            </w:r>
            <w:bookmarkStart w:id="0" w:name="_GoBack"/>
            <w:bookmarkEnd w:id="0"/>
          </w:p>
        </w:tc>
      </w:tr>
      <w:tr w:rsidR="00691649" w:rsidRPr="00E027D5" w:rsidTr="00CB43C5">
        <w:trPr>
          <w:trHeight w:val="28"/>
        </w:trPr>
        <w:tc>
          <w:tcPr>
            <w:tcW w:w="2047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01046110192010247</w:t>
            </w:r>
          </w:p>
        </w:tc>
        <w:tc>
          <w:tcPr>
            <w:tcW w:w="1418" w:type="dxa"/>
            <w:vAlign w:val="center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134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691649" w:rsidRPr="00E027D5" w:rsidTr="00691649">
        <w:trPr>
          <w:trHeight w:val="255"/>
        </w:trPr>
        <w:tc>
          <w:tcPr>
            <w:tcW w:w="2047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01046110192010853</w:t>
            </w:r>
          </w:p>
        </w:tc>
        <w:tc>
          <w:tcPr>
            <w:tcW w:w="1418" w:type="dxa"/>
            <w:vAlign w:val="center"/>
          </w:tcPr>
          <w:p w:rsidR="00691649" w:rsidRPr="00E027D5" w:rsidRDefault="00B51C9B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134" w:type="dxa"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Pr="00E027D5" w:rsidRDefault="00B51C9B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691649" w:rsidRPr="00E027D5" w:rsidTr="00CB43C5">
        <w:trPr>
          <w:trHeight w:val="255"/>
        </w:trPr>
        <w:tc>
          <w:tcPr>
            <w:tcW w:w="2047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DF13E6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01046110192010853</w:t>
            </w:r>
          </w:p>
        </w:tc>
        <w:tc>
          <w:tcPr>
            <w:tcW w:w="1418" w:type="dxa"/>
            <w:vAlign w:val="center"/>
          </w:tcPr>
          <w:p w:rsidR="00691649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4,00</w:t>
            </w:r>
          </w:p>
        </w:tc>
      </w:tr>
      <w:tr w:rsidR="00691649" w:rsidRPr="00E027D5" w:rsidTr="007D3EE9">
        <w:trPr>
          <w:trHeight w:val="180"/>
        </w:trPr>
        <w:tc>
          <w:tcPr>
            <w:tcW w:w="2047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01046110192030121</w:t>
            </w:r>
          </w:p>
        </w:tc>
        <w:tc>
          <w:tcPr>
            <w:tcW w:w="1418" w:type="dxa"/>
            <w:vAlign w:val="center"/>
          </w:tcPr>
          <w:p w:rsidR="00691649" w:rsidRPr="00E027D5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936,75</w:t>
            </w:r>
          </w:p>
        </w:tc>
        <w:tc>
          <w:tcPr>
            <w:tcW w:w="1134" w:type="dxa"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57,75</w:t>
            </w:r>
          </w:p>
        </w:tc>
        <w:tc>
          <w:tcPr>
            <w:tcW w:w="992" w:type="dxa"/>
            <w:vAlign w:val="center"/>
          </w:tcPr>
          <w:p w:rsidR="00691649" w:rsidRPr="00E027D5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879,00</w:t>
            </w:r>
          </w:p>
        </w:tc>
      </w:tr>
      <w:tr w:rsidR="00691649" w:rsidRPr="00E027D5" w:rsidTr="00CB43C5">
        <w:trPr>
          <w:trHeight w:val="179"/>
        </w:trPr>
        <w:tc>
          <w:tcPr>
            <w:tcW w:w="2047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DF13E6">
            <w:pPr>
              <w:jc w:val="center"/>
              <w:rPr>
                <w:sz w:val="22"/>
                <w:szCs w:val="22"/>
              </w:rPr>
            </w:pPr>
            <w:r w:rsidRPr="007D3EE9">
              <w:rPr>
                <w:sz w:val="22"/>
                <w:szCs w:val="22"/>
              </w:rPr>
              <w:t>91401046110192030122</w:t>
            </w:r>
          </w:p>
        </w:tc>
        <w:tc>
          <w:tcPr>
            <w:tcW w:w="1418" w:type="dxa"/>
            <w:vAlign w:val="center"/>
          </w:tcPr>
          <w:p w:rsidR="00691649" w:rsidRPr="005D3800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,40</w:t>
            </w:r>
          </w:p>
        </w:tc>
        <w:tc>
          <w:tcPr>
            <w:tcW w:w="1134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0,40</w:t>
            </w:r>
          </w:p>
        </w:tc>
      </w:tr>
      <w:tr w:rsidR="00691649" w:rsidRPr="00E027D5" w:rsidTr="00CB43C5">
        <w:trPr>
          <w:trHeight w:val="179"/>
        </w:trPr>
        <w:tc>
          <w:tcPr>
            <w:tcW w:w="2047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DF13E6">
            <w:pPr>
              <w:jc w:val="center"/>
              <w:rPr>
                <w:sz w:val="22"/>
                <w:szCs w:val="22"/>
              </w:rPr>
            </w:pPr>
            <w:r w:rsidRPr="007D3EE9">
              <w:rPr>
                <w:sz w:val="22"/>
                <w:szCs w:val="22"/>
              </w:rPr>
              <w:t>91401046110192030122</w:t>
            </w:r>
          </w:p>
        </w:tc>
        <w:tc>
          <w:tcPr>
            <w:tcW w:w="1418" w:type="dxa"/>
            <w:vAlign w:val="center"/>
          </w:tcPr>
          <w:p w:rsidR="00691649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8,80</w:t>
            </w:r>
          </w:p>
        </w:tc>
        <w:tc>
          <w:tcPr>
            <w:tcW w:w="1134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8,80</w:t>
            </w:r>
          </w:p>
        </w:tc>
      </w:tr>
      <w:tr w:rsidR="00691649" w:rsidRPr="00E027D5" w:rsidTr="00F62FE7">
        <w:trPr>
          <w:trHeight w:val="438"/>
        </w:trPr>
        <w:tc>
          <w:tcPr>
            <w:tcW w:w="2047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91401046110192030129</w:t>
            </w:r>
          </w:p>
        </w:tc>
        <w:tc>
          <w:tcPr>
            <w:tcW w:w="1418" w:type="dxa"/>
            <w:vAlign w:val="center"/>
          </w:tcPr>
          <w:p w:rsidR="00691649" w:rsidRPr="00E027D5" w:rsidRDefault="00691649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282,44</w:t>
            </w:r>
          </w:p>
        </w:tc>
        <w:tc>
          <w:tcPr>
            <w:tcW w:w="1134" w:type="dxa"/>
            <w:vAlign w:val="center"/>
          </w:tcPr>
          <w:p w:rsidR="00691649" w:rsidRPr="00E027D5" w:rsidRDefault="00691649" w:rsidP="00F62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Pr="00E027D5" w:rsidRDefault="00691649" w:rsidP="00F62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17,44</w:t>
            </w:r>
          </w:p>
        </w:tc>
        <w:tc>
          <w:tcPr>
            <w:tcW w:w="992" w:type="dxa"/>
            <w:vAlign w:val="center"/>
          </w:tcPr>
          <w:p w:rsidR="00691649" w:rsidRPr="00E027D5" w:rsidRDefault="00691649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265,00</w:t>
            </w:r>
          </w:p>
        </w:tc>
      </w:tr>
      <w:tr w:rsidR="00691649" w:rsidRPr="00E027D5" w:rsidTr="00CB43C5">
        <w:trPr>
          <w:trHeight w:val="674"/>
        </w:trPr>
        <w:tc>
          <w:tcPr>
            <w:tcW w:w="2047" w:type="dxa"/>
            <w:vMerge/>
          </w:tcPr>
          <w:p w:rsidR="00691649" w:rsidRPr="00E027D5" w:rsidRDefault="00691649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691649" w:rsidRPr="00E027D5" w:rsidRDefault="00691649" w:rsidP="001845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68C8" w:rsidRPr="00E027D5" w:rsidTr="00CB43C5">
        <w:tc>
          <w:tcPr>
            <w:tcW w:w="2047" w:type="dxa"/>
            <w:vMerge w:val="restart"/>
          </w:tcPr>
          <w:p w:rsidR="005668C8" w:rsidRPr="00E027D5" w:rsidRDefault="005668C8" w:rsidP="0018459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1984" w:type="dxa"/>
            <w:vMerge w:val="restart"/>
          </w:tcPr>
          <w:p w:rsidR="005668C8" w:rsidRPr="00E027D5" w:rsidRDefault="005668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Выполнение других расходных обязательств администрации </w:t>
            </w:r>
            <w:proofErr w:type="spellStart"/>
            <w:r w:rsidRPr="00E027D5">
              <w:rPr>
                <w:sz w:val="22"/>
                <w:szCs w:val="22"/>
              </w:rPr>
              <w:t>Берёзовского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5668C8" w:rsidRPr="00E027D5" w:rsidRDefault="005668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5668C8" w:rsidRPr="00E027D5" w:rsidRDefault="005668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5668C8" w:rsidRPr="00E027D5" w:rsidRDefault="005668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5668C8" w:rsidRPr="00E027D5" w:rsidRDefault="0069164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2005,19</w:t>
            </w:r>
          </w:p>
        </w:tc>
        <w:tc>
          <w:tcPr>
            <w:tcW w:w="1134" w:type="dxa"/>
          </w:tcPr>
          <w:p w:rsidR="005668C8" w:rsidRPr="00E027D5" w:rsidRDefault="005668C8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68C8" w:rsidRPr="00E027D5" w:rsidRDefault="00C76020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68C8" w:rsidRPr="00E027D5" w:rsidRDefault="0069164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2005,19</w:t>
            </w:r>
          </w:p>
        </w:tc>
      </w:tr>
      <w:tr w:rsidR="00F62FE7" w:rsidRPr="00E027D5" w:rsidTr="00E95DF0">
        <w:trPr>
          <w:trHeight w:val="720"/>
        </w:trPr>
        <w:tc>
          <w:tcPr>
            <w:tcW w:w="2047" w:type="dxa"/>
            <w:vMerge/>
          </w:tcPr>
          <w:p w:rsidR="00F62FE7" w:rsidRPr="00E027D5" w:rsidRDefault="00F62FE7" w:rsidP="005668C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62FE7" w:rsidRPr="00E027D5" w:rsidRDefault="00F62FE7" w:rsidP="005668C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62FE7" w:rsidRPr="00E027D5" w:rsidRDefault="00F62FE7" w:rsidP="005668C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F62FE7" w:rsidRPr="00E027D5" w:rsidRDefault="00F62FE7" w:rsidP="0056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62FE7" w:rsidRPr="00E027D5" w:rsidRDefault="00F62FE7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01136110290200242</w:t>
            </w:r>
          </w:p>
        </w:tc>
        <w:tc>
          <w:tcPr>
            <w:tcW w:w="1418" w:type="dxa"/>
            <w:vAlign w:val="center"/>
          </w:tcPr>
          <w:p w:rsidR="00F62FE7" w:rsidRPr="00E027D5" w:rsidRDefault="00F62FE7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134" w:type="dxa"/>
            <w:vAlign w:val="center"/>
          </w:tcPr>
          <w:p w:rsidR="00F62FE7" w:rsidRPr="00E027D5" w:rsidRDefault="00F62FE7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Pr="00E027D5" w:rsidRDefault="00F62FE7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Pr="00E027D5" w:rsidRDefault="00F62FE7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55,00</w:t>
            </w:r>
          </w:p>
        </w:tc>
      </w:tr>
      <w:tr w:rsidR="005668C8" w:rsidRPr="00E027D5" w:rsidTr="005668C8">
        <w:trPr>
          <w:trHeight w:val="285"/>
        </w:trPr>
        <w:tc>
          <w:tcPr>
            <w:tcW w:w="2047" w:type="dxa"/>
            <w:vMerge/>
          </w:tcPr>
          <w:p w:rsidR="005668C8" w:rsidRPr="00E027D5" w:rsidRDefault="005668C8" w:rsidP="005668C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668C8" w:rsidRPr="00E027D5" w:rsidRDefault="005668C8" w:rsidP="005668C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668C8" w:rsidRPr="00E027D5" w:rsidRDefault="005668C8" w:rsidP="005668C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5668C8" w:rsidRPr="00E027D5" w:rsidRDefault="005668C8" w:rsidP="0056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5668C8" w:rsidRPr="00E027D5" w:rsidRDefault="005668C8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01136110290200242</w:t>
            </w:r>
          </w:p>
        </w:tc>
        <w:tc>
          <w:tcPr>
            <w:tcW w:w="1418" w:type="dxa"/>
            <w:vAlign w:val="center"/>
          </w:tcPr>
          <w:p w:rsidR="005668C8" w:rsidRPr="00E027D5" w:rsidRDefault="00691649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5,79</w:t>
            </w:r>
          </w:p>
        </w:tc>
        <w:tc>
          <w:tcPr>
            <w:tcW w:w="1134" w:type="dxa"/>
            <w:vAlign w:val="center"/>
          </w:tcPr>
          <w:p w:rsidR="005668C8" w:rsidRPr="00E027D5" w:rsidRDefault="005668C8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68C8" w:rsidRPr="00E027D5" w:rsidRDefault="005668C8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68C8" w:rsidRPr="00E027D5" w:rsidRDefault="00691649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5,79</w:t>
            </w:r>
          </w:p>
        </w:tc>
      </w:tr>
      <w:tr w:rsidR="005668C8" w:rsidRPr="00E027D5" w:rsidTr="005668C8">
        <w:trPr>
          <w:trHeight w:val="191"/>
        </w:trPr>
        <w:tc>
          <w:tcPr>
            <w:tcW w:w="2047" w:type="dxa"/>
            <w:vMerge/>
          </w:tcPr>
          <w:p w:rsidR="005668C8" w:rsidRPr="00E027D5" w:rsidRDefault="005668C8" w:rsidP="005668C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668C8" w:rsidRPr="00E027D5" w:rsidRDefault="005668C8" w:rsidP="005668C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668C8" w:rsidRPr="00E027D5" w:rsidRDefault="005668C8" w:rsidP="005668C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5668C8" w:rsidRPr="00E027D5" w:rsidRDefault="005668C8" w:rsidP="0056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5668C8" w:rsidRPr="00E027D5" w:rsidRDefault="005668C8" w:rsidP="005668C8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01136110290200242</w:t>
            </w:r>
          </w:p>
        </w:tc>
        <w:tc>
          <w:tcPr>
            <w:tcW w:w="1418" w:type="dxa"/>
            <w:vAlign w:val="center"/>
          </w:tcPr>
          <w:p w:rsidR="005668C8" w:rsidRDefault="00F62FE7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34" w:type="dxa"/>
            <w:vAlign w:val="center"/>
          </w:tcPr>
          <w:p w:rsidR="005668C8" w:rsidRPr="00E027D5" w:rsidRDefault="005668C8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68C8" w:rsidRPr="00E027D5" w:rsidRDefault="005668C8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68C8" w:rsidRDefault="00F62FE7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5668C8" w:rsidRPr="00E027D5" w:rsidTr="00CB43C5">
        <w:trPr>
          <w:trHeight w:val="189"/>
        </w:trPr>
        <w:tc>
          <w:tcPr>
            <w:tcW w:w="2047" w:type="dxa"/>
            <w:vMerge/>
          </w:tcPr>
          <w:p w:rsidR="005668C8" w:rsidRPr="00E027D5" w:rsidRDefault="005668C8" w:rsidP="005668C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668C8" w:rsidRPr="00E027D5" w:rsidRDefault="005668C8" w:rsidP="005668C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668C8" w:rsidRPr="00E027D5" w:rsidRDefault="005668C8" w:rsidP="005668C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5668C8" w:rsidRPr="00E027D5" w:rsidRDefault="005668C8" w:rsidP="005668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5668C8" w:rsidRDefault="005668C8" w:rsidP="005668C8">
            <w:pPr>
              <w:jc w:val="center"/>
            </w:pPr>
            <w:r w:rsidRPr="00D82F77">
              <w:rPr>
                <w:sz w:val="22"/>
                <w:szCs w:val="22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5668C8" w:rsidRDefault="00691649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91,95</w:t>
            </w:r>
          </w:p>
        </w:tc>
        <w:tc>
          <w:tcPr>
            <w:tcW w:w="1134" w:type="dxa"/>
            <w:vAlign w:val="center"/>
          </w:tcPr>
          <w:p w:rsidR="005668C8" w:rsidRPr="00E027D5" w:rsidRDefault="005668C8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68C8" w:rsidRPr="00E027D5" w:rsidRDefault="005668C8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68C8" w:rsidRDefault="00691649" w:rsidP="005668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91,75</w:t>
            </w:r>
          </w:p>
        </w:tc>
      </w:tr>
      <w:tr w:rsidR="00F62FE7" w:rsidRPr="00E027D5" w:rsidTr="00E95DF0">
        <w:trPr>
          <w:trHeight w:val="720"/>
        </w:trPr>
        <w:tc>
          <w:tcPr>
            <w:tcW w:w="2047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62FE7" w:rsidRPr="00E027D5" w:rsidRDefault="00F62FE7" w:rsidP="00F62F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62FE7" w:rsidRDefault="00F62FE7" w:rsidP="00F62FE7">
            <w:pPr>
              <w:jc w:val="center"/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F62FE7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134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1,50</w:t>
            </w:r>
          </w:p>
        </w:tc>
      </w:tr>
      <w:tr w:rsidR="00F62FE7" w:rsidRPr="00E027D5" w:rsidTr="00CB43C5">
        <w:trPr>
          <w:trHeight w:val="59"/>
        </w:trPr>
        <w:tc>
          <w:tcPr>
            <w:tcW w:w="2047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62FE7" w:rsidRPr="00E027D5" w:rsidRDefault="00F62FE7" w:rsidP="00F62F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F62FE7" w:rsidRPr="00E027D5" w:rsidRDefault="00691649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264,11</w:t>
            </w:r>
          </w:p>
        </w:tc>
        <w:tc>
          <w:tcPr>
            <w:tcW w:w="1134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Pr="00E027D5" w:rsidRDefault="00691649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264,11</w:t>
            </w:r>
          </w:p>
        </w:tc>
      </w:tr>
      <w:tr w:rsidR="00F62FE7" w:rsidRPr="00E027D5" w:rsidTr="00CB43C5">
        <w:trPr>
          <w:trHeight w:val="59"/>
        </w:trPr>
        <w:tc>
          <w:tcPr>
            <w:tcW w:w="2047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62FE7" w:rsidRPr="00E027D5" w:rsidRDefault="00F62FE7" w:rsidP="00F62F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F62FE7" w:rsidRPr="00E027D5" w:rsidRDefault="00691649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1086,56</w:t>
            </w:r>
          </w:p>
        </w:tc>
        <w:tc>
          <w:tcPr>
            <w:tcW w:w="1134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Pr="00E027D5" w:rsidRDefault="00691649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1086,56</w:t>
            </w:r>
          </w:p>
        </w:tc>
      </w:tr>
      <w:tr w:rsidR="00F62FE7" w:rsidRPr="00E027D5" w:rsidTr="00CB43C5">
        <w:trPr>
          <w:trHeight w:val="59"/>
        </w:trPr>
        <w:tc>
          <w:tcPr>
            <w:tcW w:w="2047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62FE7" w:rsidRPr="00E027D5" w:rsidRDefault="00F62FE7" w:rsidP="00F62F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134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F62FE7" w:rsidRPr="00E027D5" w:rsidTr="00CB43C5">
        <w:trPr>
          <w:trHeight w:val="59"/>
        </w:trPr>
        <w:tc>
          <w:tcPr>
            <w:tcW w:w="2047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62FE7" w:rsidRPr="00E027D5" w:rsidRDefault="00F62FE7" w:rsidP="00F62F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F62FE7" w:rsidRPr="00E027D5" w:rsidTr="00F62FE7">
        <w:trPr>
          <w:trHeight w:val="329"/>
        </w:trPr>
        <w:tc>
          <w:tcPr>
            <w:tcW w:w="2047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F62FE7" w:rsidRPr="00E027D5" w:rsidRDefault="00691649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  <w:r w:rsidR="00F62FE7">
              <w:rPr>
                <w:bCs/>
                <w:color w:val="000000"/>
                <w:sz w:val="22"/>
                <w:szCs w:val="22"/>
              </w:rPr>
              <w:t>9,48</w:t>
            </w:r>
          </w:p>
        </w:tc>
        <w:tc>
          <w:tcPr>
            <w:tcW w:w="1134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129,48</w:t>
            </w:r>
          </w:p>
        </w:tc>
      </w:tr>
      <w:tr w:rsidR="00F62FE7" w:rsidRPr="00E027D5" w:rsidTr="00AF1438">
        <w:trPr>
          <w:trHeight w:val="142"/>
        </w:trPr>
        <w:tc>
          <w:tcPr>
            <w:tcW w:w="2047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62FE7" w:rsidRPr="00E027D5" w:rsidRDefault="00F62FE7" w:rsidP="00F62FE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01136110290200247</w:t>
            </w:r>
          </w:p>
        </w:tc>
        <w:tc>
          <w:tcPr>
            <w:tcW w:w="1418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134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F62FE7" w:rsidRPr="00E027D5" w:rsidTr="005668C8">
        <w:trPr>
          <w:trHeight w:val="70"/>
        </w:trPr>
        <w:tc>
          <w:tcPr>
            <w:tcW w:w="2047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62FE7" w:rsidRPr="00E027D5" w:rsidRDefault="00F62FE7" w:rsidP="00F62FE7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62FE7" w:rsidRPr="00E027D5" w:rsidRDefault="00F62FE7" w:rsidP="00F62FE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  <w:p w:rsidR="00F62FE7" w:rsidRPr="00E027D5" w:rsidRDefault="00F62FE7" w:rsidP="00F62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134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62FE7" w:rsidRPr="00E027D5" w:rsidRDefault="00F62FE7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8,00</w:t>
            </w:r>
          </w:p>
        </w:tc>
      </w:tr>
      <w:tr w:rsidR="005668C8" w:rsidRPr="00E027D5" w:rsidTr="00CB43C5">
        <w:trPr>
          <w:trHeight w:val="674"/>
        </w:trPr>
        <w:tc>
          <w:tcPr>
            <w:tcW w:w="2047" w:type="dxa"/>
            <w:vMerge/>
          </w:tcPr>
          <w:p w:rsidR="005668C8" w:rsidRPr="00E027D5" w:rsidRDefault="005668C8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668C8" w:rsidRPr="00E027D5" w:rsidRDefault="005668C8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668C8" w:rsidRPr="00E027D5" w:rsidRDefault="005668C8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5668C8" w:rsidRPr="00E027D5" w:rsidRDefault="005668C8" w:rsidP="001845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5668C8" w:rsidRPr="00E027D5" w:rsidRDefault="005668C8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5668C8" w:rsidRPr="00E027D5" w:rsidRDefault="005668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668C8" w:rsidRPr="00E027D5" w:rsidRDefault="005668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668C8" w:rsidRPr="00E027D5" w:rsidRDefault="005668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668C8" w:rsidRPr="00E027D5" w:rsidRDefault="005668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6CB0" w:rsidRPr="00E027D5" w:rsidTr="00CB43C5">
        <w:tc>
          <w:tcPr>
            <w:tcW w:w="2047" w:type="dxa"/>
            <w:vMerge w:val="restart"/>
          </w:tcPr>
          <w:p w:rsidR="00D56CB0" w:rsidRPr="00E027D5" w:rsidRDefault="00D56CB0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1984" w:type="dxa"/>
            <w:vMerge w:val="restart"/>
          </w:tcPr>
          <w:p w:rsidR="00D56CB0" w:rsidRPr="00E027D5" w:rsidRDefault="00D56CB0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Осуществление полномочий по первичному воинскому учету </w:t>
            </w:r>
            <w:r w:rsidRPr="00E027D5">
              <w:rPr>
                <w:sz w:val="22"/>
                <w:szCs w:val="22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2139" w:type="dxa"/>
            <w:vMerge w:val="restart"/>
          </w:tcPr>
          <w:p w:rsidR="00D56CB0" w:rsidRPr="00E027D5" w:rsidRDefault="00D56CB0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Обеспечение финансовой стабильности и эффективное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D56CB0" w:rsidRPr="00E027D5" w:rsidRDefault="00D56CB0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D56CB0" w:rsidRPr="00E027D5" w:rsidRDefault="00D56CB0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D56CB0" w:rsidRPr="00E027D5" w:rsidRDefault="00F62FE7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1134" w:type="dxa"/>
            <w:vAlign w:val="center"/>
          </w:tcPr>
          <w:p w:rsidR="00D56CB0" w:rsidRPr="00E027D5" w:rsidRDefault="00F62FE7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992" w:type="dxa"/>
            <w:vAlign w:val="center"/>
          </w:tcPr>
          <w:p w:rsidR="00D56CB0" w:rsidRPr="00E027D5" w:rsidRDefault="00D56CB0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56CB0" w:rsidRPr="00E027D5" w:rsidRDefault="00D56CB0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24549" w:rsidRPr="00E027D5" w:rsidTr="00CB43C5">
        <w:trPr>
          <w:trHeight w:val="240"/>
        </w:trPr>
        <w:tc>
          <w:tcPr>
            <w:tcW w:w="2047" w:type="dxa"/>
            <w:vMerge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91402036110351180121</w:t>
            </w:r>
          </w:p>
        </w:tc>
        <w:tc>
          <w:tcPr>
            <w:tcW w:w="1418" w:type="dxa"/>
            <w:vAlign w:val="center"/>
          </w:tcPr>
          <w:p w:rsidR="00124549" w:rsidRPr="00E027D5" w:rsidRDefault="00317641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96,41</w:t>
            </w:r>
          </w:p>
        </w:tc>
        <w:tc>
          <w:tcPr>
            <w:tcW w:w="1134" w:type="dxa"/>
            <w:vAlign w:val="center"/>
          </w:tcPr>
          <w:p w:rsidR="00124549" w:rsidRPr="00E027D5" w:rsidRDefault="00317641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96,41</w:t>
            </w:r>
          </w:p>
        </w:tc>
        <w:tc>
          <w:tcPr>
            <w:tcW w:w="992" w:type="dxa"/>
            <w:vAlign w:val="center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17641" w:rsidRPr="00E027D5" w:rsidTr="00CB43C5">
        <w:trPr>
          <w:trHeight w:val="240"/>
        </w:trPr>
        <w:tc>
          <w:tcPr>
            <w:tcW w:w="2047" w:type="dxa"/>
            <w:vMerge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91402036110351180129</w:t>
            </w:r>
          </w:p>
        </w:tc>
        <w:tc>
          <w:tcPr>
            <w:tcW w:w="1418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29,12</w:t>
            </w:r>
          </w:p>
        </w:tc>
        <w:tc>
          <w:tcPr>
            <w:tcW w:w="1134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29,12</w:t>
            </w:r>
          </w:p>
        </w:tc>
        <w:tc>
          <w:tcPr>
            <w:tcW w:w="992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17641" w:rsidRPr="00E027D5" w:rsidTr="00E95DF0">
        <w:trPr>
          <w:trHeight w:val="285"/>
        </w:trPr>
        <w:tc>
          <w:tcPr>
            <w:tcW w:w="2047" w:type="dxa"/>
            <w:vMerge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91402036110351180244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10,47</w:t>
            </w:r>
          </w:p>
        </w:tc>
        <w:tc>
          <w:tcPr>
            <w:tcW w:w="1134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10,47</w:t>
            </w:r>
          </w:p>
        </w:tc>
        <w:tc>
          <w:tcPr>
            <w:tcW w:w="992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6CB0" w:rsidRPr="00E027D5" w:rsidTr="000A04CC">
        <w:tc>
          <w:tcPr>
            <w:tcW w:w="2047" w:type="dxa"/>
            <w:vMerge/>
          </w:tcPr>
          <w:p w:rsidR="00D56CB0" w:rsidRPr="00E027D5" w:rsidRDefault="00D56CB0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56CB0" w:rsidRPr="00E027D5" w:rsidRDefault="00D56CB0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56CB0" w:rsidRPr="00E027D5" w:rsidRDefault="00D56CB0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D56CB0" w:rsidRPr="00E027D5" w:rsidRDefault="00D56CB0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D56CB0" w:rsidRPr="00E027D5" w:rsidRDefault="00D56CB0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D56CB0" w:rsidRPr="00E027D5" w:rsidRDefault="00D56CB0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56CB0" w:rsidRPr="00E027D5" w:rsidRDefault="00D56CB0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6CB0" w:rsidRPr="00E027D5" w:rsidRDefault="00D56CB0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6CB0" w:rsidRPr="00E027D5" w:rsidRDefault="00D56CB0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24549" w:rsidRPr="00E027D5" w:rsidTr="00E95DF0">
        <w:tc>
          <w:tcPr>
            <w:tcW w:w="2047" w:type="dxa"/>
            <w:vMerge w:val="restart"/>
            <w:shd w:val="clear" w:color="auto" w:fill="auto"/>
          </w:tcPr>
          <w:p w:rsidR="00124549" w:rsidRPr="00E027D5" w:rsidRDefault="00E95DF0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1984" w:type="dxa"/>
            <w:vMerge w:val="restart"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Управление резервным фондом администрации Березовского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24549" w:rsidRPr="00E027D5" w:rsidRDefault="00E95DF0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134" w:type="dxa"/>
            <w:vAlign w:val="center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24549" w:rsidRPr="00E027D5" w:rsidRDefault="00E95DF0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195,00</w:t>
            </w:r>
          </w:p>
        </w:tc>
      </w:tr>
      <w:tr w:rsidR="00124549" w:rsidRPr="00E027D5" w:rsidTr="00E95DF0">
        <w:tc>
          <w:tcPr>
            <w:tcW w:w="2047" w:type="dxa"/>
            <w:vMerge/>
            <w:shd w:val="clear" w:color="auto" w:fill="auto"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91410016110490470312</w:t>
            </w:r>
          </w:p>
        </w:tc>
        <w:tc>
          <w:tcPr>
            <w:tcW w:w="1418" w:type="dxa"/>
            <w:vAlign w:val="center"/>
          </w:tcPr>
          <w:p w:rsidR="00124549" w:rsidRPr="00E027D5" w:rsidRDefault="00E95DF0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134" w:type="dxa"/>
            <w:vAlign w:val="center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24549" w:rsidRPr="00E027D5" w:rsidRDefault="00E95DF0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195,00</w:t>
            </w:r>
          </w:p>
        </w:tc>
      </w:tr>
      <w:tr w:rsidR="0018459E" w:rsidRPr="00E027D5" w:rsidTr="00E95DF0">
        <w:trPr>
          <w:trHeight w:val="674"/>
        </w:trPr>
        <w:tc>
          <w:tcPr>
            <w:tcW w:w="2047" w:type="dxa"/>
            <w:vMerge/>
            <w:shd w:val="clear" w:color="auto" w:fill="auto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6CB0" w:rsidRPr="00E027D5" w:rsidTr="00E95DF0">
        <w:trPr>
          <w:trHeight w:val="674"/>
        </w:trPr>
        <w:tc>
          <w:tcPr>
            <w:tcW w:w="2047" w:type="dxa"/>
            <w:vMerge/>
            <w:shd w:val="clear" w:color="auto" w:fill="auto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56CB0" w:rsidRPr="00E027D5" w:rsidTr="00323ED1">
        <w:trPr>
          <w:trHeight w:val="1180"/>
        </w:trPr>
        <w:tc>
          <w:tcPr>
            <w:tcW w:w="2047" w:type="dxa"/>
            <w:vMerge w:val="restart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1.6</w:t>
            </w:r>
          </w:p>
        </w:tc>
        <w:tc>
          <w:tcPr>
            <w:tcW w:w="1984" w:type="dxa"/>
            <w:vMerge w:val="restart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3ED1">
              <w:rPr>
                <w:sz w:val="22"/>
                <w:szCs w:val="22"/>
              </w:rPr>
              <w:t xml:space="preserve">Расходы на обеспечение функций органов местного самоуправления администрации </w:t>
            </w:r>
            <w:r w:rsidRPr="00E027D5">
              <w:rPr>
                <w:sz w:val="22"/>
                <w:szCs w:val="22"/>
              </w:rPr>
              <w:t xml:space="preserve">Березовского </w:t>
            </w:r>
            <w:r w:rsidRPr="00323ED1">
              <w:rPr>
                <w:sz w:val="22"/>
                <w:szCs w:val="22"/>
              </w:rPr>
              <w:t xml:space="preserve">сельского поселения Рамонского </w:t>
            </w:r>
            <w:r w:rsidRPr="00323ED1">
              <w:rPr>
                <w:sz w:val="22"/>
                <w:szCs w:val="22"/>
              </w:rPr>
              <w:lastRenderedPageBreak/>
              <w:t xml:space="preserve">муниципального района Воронежской </w:t>
            </w:r>
            <w:proofErr w:type="spellStart"/>
            <w:r w:rsidRPr="00323ED1">
              <w:rPr>
                <w:sz w:val="22"/>
                <w:szCs w:val="22"/>
              </w:rPr>
              <w:t>областии</w:t>
            </w:r>
            <w:proofErr w:type="spellEnd"/>
          </w:p>
        </w:tc>
        <w:tc>
          <w:tcPr>
            <w:tcW w:w="2139" w:type="dxa"/>
            <w:vMerge w:val="restart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56CB0" w:rsidRPr="00E027D5" w:rsidTr="00CB43C5">
        <w:trPr>
          <w:trHeight w:val="1180"/>
        </w:trPr>
        <w:tc>
          <w:tcPr>
            <w:tcW w:w="2047" w:type="dxa"/>
            <w:vMerge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56CB0" w:rsidRPr="00323ED1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D56CB0" w:rsidRPr="00E027D5" w:rsidRDefault="00317641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6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91401116110620570870</w:t>
            </w:r>
          </w:p>
        </w:tc>
        <w:tc>
          <w:tcPr>
            <w:tcW w:w="1418" w:type="dxa"/>
            <w:vAlign w:val="center"/>
          </w:tcPr>
          <w:p w:rsidR="00D56CB0" w:rsidRDefault="00317641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78,00</w:t>
            </w:r>
          </w:p>
        </w:tc>
        <w:tc>
          <w:tcPr>
            <w:tcW w:w="1134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56CB0" w:rsidRPr="00E027D5" w:rsidTr="00CB43C5">
        <w:trPr>
          <w:trHeight w:val="1180"/>
        </w:trPr>
        <w:tc>
          <w:tcPr>
            <w:tcW w:w="2047" w:type="dxa"/>
            <w:vMerge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56CB0" w:rsidRPr="00323ED1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56CB0" w:rsidRPr="00E027D5" w:rsidTr="00CB43C5">
        <w:tc>
          <w:tcPr>
            <w:tcW w:w="2047" w:type="dxa"/>
            <w:vMerge w:val="restart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984" w:type="dxa"/>
            <w:vMerge w:val="restart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Березовского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2139" w:type="dxa"/>
            <w:vMerge w:val="restart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D56CB0" w:rsidRDefault="00E95DF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210,00</w:t>
            </w:r>
          </w:p>
        </w:tc>
        <w:tc>
          <w:tcPr>
            <w:tcW w:w="1134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56CB0" w:rsidRDefault="00E95DF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210,00</w:t>
            </w:r>
          </w:p>
        </w:tc>
      </w:tr>
      <w:tr w:rsidR="00D56CB0" w:rsidRPr="00E027D5" w:rsidTr="00CB43C5">
        <w:tc>
          <w:tcPr>
            <w:tcW w:w="2047" w:type="dxa"/>
            <w:vMerge/>
          </w:tcPr>
          <w:p w:rsidR="00D56CB0" w:rsidRPr="00E027D5" w:rsidRDefault="00D56CB0" w:rsidP="00D56CB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56CB0" w:rsidRPr="00E027D5" w:rsidRDefault="00D56CB0" w:rsidP="00D56CB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56CB0" w:rsidRPr="00E027D5" w:rsidRDefault="00D56CB0" w:rsidP="00D56CB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D56CB0" w:rsidRPr="00E027D5" w:rsidRDefault="00D56CB0" w:rsidP="00D56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9140310</w:t>
            </w:r>
            <w:r w:rsidRPr="00E027D5">
              <w:rPr>
                <w:bCs/>
                <w:color w:val="000000"/>
                <w:sz w:val="22"/>
                <w:szCs w:val="22"/>
              </w:rPr>
              <w:t>6120000000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D56CB0" w:rsidRDefault="00E95DF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210,00</w:t>
            </w:r>
          </w:p>
        </w:tc>
        <w:tc>
          <w:tcPr>
            <w:tcW w:w="1134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56CB0" w:rsidRDefault="00D56CB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56CB0" w:rsidRDefault="00E95DF0" w:rsidP="00D56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210,00</w:t>
            </w: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5BCF" w:rsidRPr="00E027D5" w:rsidTr="00CB43C5">
        <w:tc>
          <w:tcPr>
            <w:tcW w:w="2047" w:type="dxa"/>
            <w:vMerge w:val="restart"/>
          </w:tcPr>
          <w:p w:rsidR="005B5BCF" w:rsidRPr="00E027D5" w:rsidRDefault="005B5BCF" w:rsidP="005B5BC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1984" w:type="dxa"/>
            <w:vMerge w:val="restart"/>
          </w:tcPr>
          <w:p w:rsidR="005B5BCF" w:rsidRPr="00E027D5" w:rsidRDefault="005B5BCF" w:rsidP="005B5B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2139" w:type="dxa"/>
            <w:vMerge w:val="restart"/>
          </w:tcPr>
          <w:p w:rsidR="005B5BCF" w:rsidRPr="00E027D5" w:rsidRDefault="005B5BCF" w:rsidP="005B5B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5BCF" w:rsidRPr="00E027D5" w:rsidRDefault="005B5BCF" w:rsidP="005B5B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5B5BCF" w:rsidRPr="00E027D5" w:rsidRDefault="005B5BCF" w:rsidP="005B5B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5B5BCF" w:rsidRPr="00E027D5" w:rsidRDefault="005B5BCF" w:rsidP="005B5B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5B5BCF" w:rsidRDefault="00AE7AE4" w:rsidP="005B5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210,00</w:t>
            </w:r>
          </w:p>
        </w:tc>
        <w:tc>
          <w:tcPr>
            <w:tcW w:w="1134" w:type="dxa"/>
            <w:vAlign w:val="center"/>
          </w:tcPr>
          <w:p w:rsidR="005B5BCF" w:rsidRDefault="005B5BCF" w:rsidP="005B5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B5BCF" w:rsidRDefault="005B5BCF" w:rsidP="005B5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B5BCF" w:rsidRDefault="00AE7AE4" w:rsidP="005B5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210,00</w:t>
            </w:r>
          </w:p>
        </w:tc>
      </w:tr>
      <w:tr w:rsidR="00317641" w:rsidRPr="00E027D5" w:rsidTr="005B5BCF">
        <w:trPr>
          <w:trHeight w:val="285"/>
        </w:trPr>
        <w:tc>
          <w:tcPr>
            <w:tcW w:w="2047" w:type="dxa"/>
            <w:vMerge/>
          </w:tcPr>
          <w:p w:rsidR="00317641" w:rsidRPr="00E027D5" w:rsidRDefault="00317641" w:rsidP="003176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17641" w:rsidRPr="00E027D5" w:rsidRDefault="00317641" w:rsidP="00317641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17641" w:rsidRPr="00E027D5" w:rsidRDefault="00317641" w:rsidP="00317641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132,30</w:t>
            </w:r>
          </w:p>
        </w:tc>
        <w:tc>
          <w:tcPr>
            <w:tcW w:w="1134" w:type="dxa"/>
            <w:vAlign w:val="center"/>
          </w:tcPr>
          <w:p w:rsidR="00317641" w:rsidRDefault="00317641" w:rsidP="003176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17641" w:rsidRDefault="00317641" w:rsidP="003176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132,30</w:t>
            </w:r>
          </w:p>
        </w:tc>
      </w:tr>
      <w:tr w:rsidR="00317641" w:rsidRPr="00E027D5" w:rsidTr="00BA4439">
        <w:trPr>
          <w:trHeight w:val="284"/>
        </w:trPr>
        <w:tc>
          <w:tcPr>
            <w:tcW w:w="2047" w:type="dxa"/>
            <w:vMerge/>
          </w:tcPr>
          <w:p w:rsidR="00317641" w:rsidRPr="00E027D5" w:rsidRDefault="00317641" w:rsidP="003176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17641" w:rsidRPr="00E027D5" w:rsidRDefault="00317641" w:rsidP="00317641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17641" w:rsidRPr="00E027D5" w:rsidRDefault="00317641" w:rsidP="00317641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17641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77,70</w:t>
            </w:r>
          </w:p>
        </w:tc>
        <w:tc>
          <w:tcPr>
            <w:tcW w:w="1134" w:type="dxa"/>
            <w:vAlign w:val="center"/>
          </w:tcPr>
          <w:p w:rsidR="00317641" w:rsidRDefault="00317641" w:rsidP="003176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17641" w:rsidRDefault="00317641" w:rsidP="003176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77,70</w:t>
            </w:r>
          </w:p>
        </w:tc>
      </w:tr>
      <w:tr w:rsidR="005B5BCF" w:rsidRPr="00E027D5" w:rsidTr="000A04CC">
        <w:trPr>
          <w:trHeight w:val="674"/>
        </w:trPr>
        <w:tc>
          <w:tcPr>
            <w:tcW w:w="2047" w:type="dxa"/>
            <w:vMerge/>
          </w:tcPr>
          <w:p w:rsidR="005B5BCF" w:rsidRPr="00E027D5" w:rsidRDefault="005B5BCF" w:rsidP="005B5BC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B5BCF" w:rsidRPr="00E027D5" w:rsidRDefault="005B5BCF" w:rsidP="005B5BC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B5BCF" w:rsidRPr="00E027D5" w:rsidRDefault="005B5BCF" w:rsidP="005B5BC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5B5BCF" w:rsidRPr="00E027D5" w:rsidRDefault="005B5BCF" w:rsidP="005B5B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5B5BCF" w:rsidRPr="00E027D5" w:rsidRDefault="005B5BCF" w:rsidP="005B5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B5BCF" w:rsidRDefault="005B5BCF" w:rsidP="005B5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5B5BCF" w:rsidRDefault="005B5BCF" w:rsidP="005B5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B5BCF" w:rsidRDefault="005B5BCF" w:rsidP="005B5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B5BCF" w:rsidRDefault="005B5BCF" w:rsidP="005B5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B5BCF" w:rsidRPr="00E027D5" w:rsidTr="00CB43C5">
        <w:trPr>
          <w:trHeight w:val="1535"/>
        </w:trPr>
        <w:tc>
          <w:tcPr>
            <w:tcW w:w="2047" w:type="dxa"/>
            <w:vMerge w:val="restart"/>
          </w:tcPr>
          <w:p w:rsidR="005B5BCF" w:rsidRPr="00E027D5" w:rsidRDefault="005B5BCF" w:rsidP="005B5BC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2.2</w:t>
            </w:r>
          </w:p>
        </w:tc>
        <w:tc>
          <w:tcPr>
            <w:tcW w:w="1984" w:type="dxa"/>
            <w:vMerge w:val="restart"/>
          </w:tcPr>
          <w:p w:rsidR="005B5BCF" w:rsidRPr="00E027D5" w:rsidRDefault="005B5BCF" w:rsidP="005B5B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2139" w:type="dxa"/>
            <w:vMerge w:val="restart"/>
          </w:tcPr>
          <w:p w:rsidR="005B5BCF" w:rsidRPr="00E027D5" w:rsidRDefault="005B5BCF" w:rsidP="005B5B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5B5BCF" w:rsidRPr="00E027D5" w:rsidRDefault="005B5BCF" w:rsidP="005B5B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5B5BCF" w:rsidRDefault="005B5BCF" w:rsidP="005B5BCF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B5BCF" w:rsidRDefault="005B5BCF" w:rsidP="005B5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5B5BCF" w:rsidRDefault="005B5BCF" w:rsidP="005B5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B5BCF" w:rsidRDefault="005B5BCF" w:rsidP="005B5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B5BCF" w:rsidRDefault="005B5BCF" w:rsidP="005B5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04CC" w:rsidRPr="00E027D5" w:rsidTr="00CB43C5">
        <w:trPr>
          <w:trHeight w:val="1535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0A04CC" w:rsidRDefault="000A04CC" w:rsidP="000A04CC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8459E" w:rsidRPr="00E027D5" w:rsidTr="00CB43C5">
        <w:trPr>
          <w:trHeight w:val="1535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04CC" w:rsidRPr="00E027D5" w:rsidTr="0009522C">
        <w:trPr>
          <w:trHeight w:val="1275"/>
        </w:trPr>
        <w:tc>
          <w:tcPr>
            <w:tcW w:w="2047" w:type="dxa"/>
            <w:vMerge w:val="restart"/>
          </w:tcPr>
          <w:p w:rsidR="000A04CC" w:rsidRPr="00E027D5" w:rsidRDefault="000A04CC" w:rsidP="000A04CC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1984" w:type="dxa"/>
            <w:vMerge w:val="restart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Строительство и реконструкция объектов</w:t>
            </w:r>
          </w:p>
        </w:tc>
        <w:tc>
          <w:tcPr>
            <w:tcW w:w="2139" w:type="dxa"/>
            <w:vMerge w:val="restart"/>
          </w:tcPr>
          <w:p w:rsidR="000A04CC" w:rsidRPr="00E027D5" w:rsidRDefault="000A04CC" w:rsidP="000A04CC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Минимизация социального и экономического ущерба, наносимого населению и экономике сельского поселения вследствие ЧС природного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техногенного характера, пожаров и происшествий на водных объектах.</w:t>
            </w:r>
          </w:p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0A04CC" w:rsidRDefault="000A04CC" w:rsidP="000A04CC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CB43C5">
        <w:trPr>
          <w:trHeight w:val="1275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0A04CC" w:rsidRDefault="000A04CC" w:rsidP="000A04CC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CB43C5">
        <w:trPr>
          <w:trHeight w:val="1275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CB43C5">
        <w:tc>
          <w:tcPr>
            <w:tcW w:w="2047" w:type="dxa"/>
            <w:vMerge w:val="restart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1984" w:type="dxa"/>
            <w:vMerge w:val="restart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и функционирование дорожного хозяйства и развитие градостроительной деятельности Березовского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0A04CC" w:rsidRPr="00E027D5" w:rsidRDefault="000A04CC" w:rsidP="000A04CC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0A04CC" w:rsidRPr="00E027D5" w:rsidRDefault="000A04CC" w:rsidP="000A04CC">
            <w:pPr>
              <w:spacing w:after="200" w:line="276" w:lineRule="auto"/>
              <w:ind w:left="72" w:firstLine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Развитие градостроительной деятельности на территории сельского поселения. </w:t>
            </w: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0A04CC" w:rsidRPr="00E027D5" w:rsidRDefault="00317641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15560,87</w:t>
            </w:r>
          </w:p>
        </w:tc>
        <w:tc>
          <w:tcPr>
            <w:tcW w:w="1134" w:type="dxa"/>
            <w:vAlign w:val="center"/>
          </w:tcPr>
          <w:p w:rsidR="000A04CC" w:rsidRPr="00E027D5" w:rsidRDefault="005B5BCF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A04CC" w:rsidRPr="00E027D5" w:rsidRDefault="00317641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11157,56</w:t>
            </w:r>
          </w:p>
        </w:tc>
        <w:tc>
          <w:tcPr>
            <w:tcW w:w="992" w:type="dxa"/>
            <w:vAlign w:val="center"/>
          </w:tcPr>
          <w:p w:rsidR="000A04CC" w:rsidRPr="00E027D5" w:rsidRDefault="00317641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4403,31</w:t>
            </w:r>
          </w:p>
        </w:tc>
      </w:tr>
      <w:tr w:rsidR="00317641" w:rsidRPr="00E027D5" w:rsidTr="00CB43C5">
        <w:tc>
          <w:tcPr>
            <w:tcW w:w="2047" w:type="dxa"/>
            <w:vMerge/>
          </w:tcPr>
          <w:p w:rsidR="00317641" w:rsidRPr="00E027D5" w:rsidRDefault="00317641" w:rsidP="003176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17641" w:rsidRPr="00E027D5" w:rsidRDefault="00317641" w:rsidP="00317641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17641" w:rsidRPr="00E027D5" w:rsidRDefault="00317641" w:rsidP="00317641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9140409</w:t>
            </w:r>
            <w:r w:rsidRPr="00E027D5">
              <w:rPr>
                <w:bCs/>
                <w:color w:val="000000"/>
                <w:sz w:val="22"/>
                <w:szCs w:val="22"/>
              </w:rPr>
              <w:t>6130000000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15560,87</w:t>
            </w:r>
          </w:p>
        </w:tc>
        <w:tc>
          <w:tcPr>
            <w:tcW w:w="1134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11157,56</w:t>
            </w:r>
          </w:p>
        </w:tc>
        <w:tc>
          <w:tcPr>
            <w:tcW w:w="992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4403,31</w:t>
            </w: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17641" w:rsidRPr="00E027D5" w:rsidTr="00CB43C5">
        <w:tc>
          <w:tcPr>
            <w:tcW w:w="2047" w:type="dxa"/>
            <w:vMerge w:val="restart"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3.1</w:t>
            </w:r>
          </w:p>
        </w:tc>
        <w:tc>
          <w:tcPr>
            <w:tcW w:w="1984" w:type="dxa"/>
            <w:vMerge w:val="restart"/>
          </w:tcPr>
          <w:p w:rsidR="00317641" w:rsidRPr="00E027D5" w:rsidRDefault="00317641" w:rsidP="0031764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пользования, </w:t>
            </w:r>
            <w:r w:rsidRPr="00E027D5">
              <w:rPr>
                <w:sz w:val="22"/>
                <w:szCs w:val="22"/>
              </w:rPr>
              <w:lastRenderedPageBreak/>
              <w:t>строительство, ремонт, содержание дорог и мостов в границах поселений</w:t>
            </w:r>
          </w:p>
        </w:tc>
        <w:tc>
          <w:tcPr>
            <w:tcW w:w="2139" w:type="dxa"/>
            <w:vMerge w:val="restart"/>
          </w:tcPr>
          <w:p w:rsidR="00317641" w:rsidRPr="00E027D5" w:rsidRDefault="00317641" w:rsidP="00317641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Развитие современной и эффективной автомобильно-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дорожной инфраструктуры.</w:t>
            </w:r>
          </w:p>
          <w:p w:rsidR="00317641" w:rsidRPr="00E027D5" w:rsidRDefault="00317641" w:rsidP="0031764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15560,87</w:t>
            </w:r>
          </w:p>
        </w:tc>
        <w:tc>
          <w:tcPr>
            <w:tcW w:w="1134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11157,56</w:t>
            </w:r>
          </w:p>
        </w:tc>
        <w:tc>
          <w:tcPr>
            <w:tcW w:w="992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4403,31</w:t>
            </w:r>
          </w:p>
        </w:tc>
      </w:tr>
      <w:tr w:rsidR="00317641" w:rsidRPr="00E027D5" w:rsidTr="00317641">
        <w:trPr>
          <w:trHeight w:val="720"/>
        </w:trPr>
        <w:tc>
          <w:tcPr>
            <w:tcW w:w="2047" w:type="dxa"/>
            <w:vMerge/>
          </w:tcPr>
          <w:p w:rsidR="00317641" w:rsidRPr="00E027D5" w:rsidRDefault="00317641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17641" w:rsidRPr="00E027D5" w:rsidRDefault="00317641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17641" w:rsidRPr="00E027D5" w:rsidRDefault="00317641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317641" w:rsidRPr="00E027D5" w:rsidRDefault="00317641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17641" w:rsidRPr="00E027D5" w:rsidRDefault="00317641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317641" w:rsidRPr="00E027D5" w:rsidRDefault="00317641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2744,60</w:t>
            </w:r>
          </w:p>
        </w:tc>
        <w:tc>
          <w:tcPr>
            <w:tcW w:w="1134" w:type="dxa"/>
            <w:vAlign w:val="center"/>
          </w:tcPr>
          <w:p w:rsidR="00317641" w:rsidRPr="00E027D5" w:rsidRDefault="00317641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17641" w:rsidRPr="00E027D5" w:rsidRDefault="00317641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17641" w:rsidRPr="00E027D5" w:rsidRDefault="00317641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2744,60</w:t>
            </w:r>
          </w:p>
        </w:tc>
      </w:tr>
      <w:tr w:rsidR="00124549" w:rsidRPr="00E027D5" w:rsidTr="00B32087">
        <w:trPr>
          <w:trHeight w:val="231"/>
        </w:trPr>
        <w:tc>
          <w:tcPr>
            <w:tcW w:w="2047" w:type="dxa"/>
            <w:vMerge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124549" w:rsidRPr="00EF7B86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S88502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124549" w:rsidRPr="00E027D5" w:rsidRDefault="00317641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8151,31</w:t>
            </w:r>
          </w:p>
        </w:tc>
        <w:tc>
          <w:tcPr>
            <w:tcW w:w="1134" w:type="dxa"/>
            <w:vAlign w:val="center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24549" w:rsidRPr="00E027D5" w:rsidRDefault="00317641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8126,86</w:t>
            </w:r>
          </w:p>
        </w:tc>
        <w:tc>
          <w:tcPr>
            <w:tcW w:w="992" w:type="dxa"/>
            <w:vAlign w:val="center"/>
          </w:tcPr>
          <w:p w:rsidR="00124549" w:rsidRPr="00E027D5" w:rsidRDefault="00317641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24,45</w:t>
            </w:r>
          </w:p>
        </w:tc>
      </w:tr>
      <w:tr w:rsidR="00124549" w:rsidRPr="00E027D5" w:rsidTr="00CB43C5">
        <w:trPr>
          <w:trHeight w:val="231"/>
        </w:trPr>
        <w:tc>
          <w:tcPr>
            <w:tcW w:w="2047" w:type="dxa"/>
            <w:vMerge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124549" w:rsidRPr="00B32087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Cs/>
                <w:color w:val="000000"/>
                <w:sz w:val="22"/>
                <w:szCs w:val="22"/>
              </w:rPr>
              <w:t>8910244</w:t>
            </w:r>
          </w:p>
        </w:tc>
        <w:tc>
          <w:tcPr>
            <w:tcW w:w="1418" w:type="dxa"/>
            <w:vAlign w:val="center"/>
          </w:tcPr>
          <w:p w:rsidR="00124549" w:rsidRPr="00E027D5" w:rsidRDefault="00317641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4664,96</w:t>
            </w:r>
          </w:p>
        </w:tc>
        <w:tc>
          <w:tcPr>
            <w:tcW w:w="1134" w:type="dxa"/>
            <w:vAlign w:val="center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24549" w:rsidRPr="00E027D5" w:rsidRDefault="00353204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3030,70</w:t>
            </w:r>
          </w:p>
        </w:tc>
        <w:tc>
          <w:tcPr>
            <w:tcW w:w="992" w:type="dxa"/>
            <w:vAlign w:val="center"/>
          </w:tcPr>
          <w:p w:rsidR="00124549" w:rsidRPr="00E027D5" w:rsidRDefault="00317641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1634,26</w:t>
            </w:r>
          </w:p>
        </w:tc>
      </w:tr>
      <w:tr w:rsidR="000A04CC" w:rsidRPr="00E027D5" w:rsidTr="000A04CC">
        <w:trPr>
          <w:trHeight w:val="674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CB43C5">
        <w:tc>
          <w:tcPr>
            <w:tcW w:w="2047" w:type="dxa"/>
            <w:vMerge w:val="restart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1984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градостроительной деятельности </w:t>
            </w:r>
            <w:proofErr w:type="spellStart"/>
            <w:r w:rsidRPr="00E027D5">
              <w:rPr>
                <w:sz w:val="22"/>
                <w:szCs w:val="22"/>
              </w:rPr>
              <w:t>Березовсого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0A04CC" w:rsidRPr="00E027D5" w:rsidRDefault="000A04CC" w:rsidP="000A04CC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CB43C5">
        <w:tc>
          <w:tcPr>
            <w:tcW w:w="2047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A04CC">
        <w:trPr>
          <w:trHeight w:val="674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9522C">
        <w:trPr>
          <w:trHeight w:val="730"/>
        </w:trPr>
        <w:tc>
          <w:tcPr>
            <w:tcW w:w="2047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3.3</w:t>
            </w:r>
          </w:p>
        </w:tc>
        <w:tc>
          <w:tcPr>
            <w:tcW w:w="1984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2139" w:type="dxa"/>
            <w:vMerge w:val="restart"/>
          </w:tcPr>
          <w:p w:rsidR="000A04CC" w:rsidRPr="00E027D5" w:rsidRDefault="000A04CC" w:rsidP="000A04CC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CB43C5">
        <w:trPr>
          <w:trHeight w:val="730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CB43C5">
        <w:trPr>
          <w:trHeight w:val="730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9522C">
        <w:trPr>
          <w:trHeight w:val="890"/>
        </w:trPr>
        <w:tc>
          <w:tcPr>
            <w:tcW w:w="2047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3.4</w:t>
            </w:r>
          </w:p>
        </w:tc>
        <w:tc>
          <w:tcPr>
            <w:tcW w:w="1984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2139" w:type="dxa"/>
            <w:vMerge w:val="restart"/>
          </w:tcPr>
          <w:p w:rsidR="000A04CC" w:rsidRPr="00E027D5" w:rsidRDefault="000A04CC" w:rsidP="000A04CC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CB43C5">
        <w:trPr>
          <w:trHeight w:val="890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CB43C5">
        <w:trPr>
          <w:trHeight w:val="890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CB43C5">
        <w:tc>
          <w:tcPr>
            <w:tcW w:w="2047" w:type="dxa"/>
            <w:vMerge w:val="restart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Жилищно-коммунальное хозяйство </w:t>
            </w:r>
            <w:proofErr w:type="spellStart"/>
            <w:r w:rsidRPr="00E027D5">
              <w:rPr>
                <w:sz w:val="22"/>
                <w:szCs w:val="22"/>
              </w:rPr>
              <w:t>Березовсого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0A04CC" w:rsidRPr="00E027D5" w:rsidRDefault="000A04CC" w:rsidP="000A04CC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0A04CC" w:rsidRPr="00E027D5" w:rsidRDefault="00317641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6625,83</w:t>
            </w:r>
          </w:p>
        </w:tc>
        <w:tc>
          <w:tcPr>
            <w:tcW w:w="1134" w:type="dxa"/>
            <w:vAlign w:val="center"/>
          </w:tcPr>
          <w:p w:rsidR="000A04CC" w:rsidRPr="00E027D5" w:rsidRDefault="00353204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A04CC" w:rsidRPr="00E027D5" w:rsidRDefault="00317641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1407,95</w:t>
            </w:r>
          </w:p>
        </w:tc>
        <w:tc>
          <w:tcPr>
            <w:tcW w:w="992" w:type="dxa"/>
            <w:vAlign w:val="center"/>
          </w:tcPr>
          <w:p w:rsidR="000A04CC" w:rsidRPr="00E027D5" w:rsidRDefault="00317641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5217,88</w:t>
            </w:r>
          </w:p>
        </w:tc>
      </w:tr>
      <w:tr w:rsidR="00317641" w:rsidRPr="00E027D5" w:rsidTr="00CB43C5">
        <w:tc>
          <w:tcPr>
            <w:tcW w:w="2047" w:type="dxa"/>
            <w:vMerge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17641" w:rsidRPr="00E027D5" w:rsidRDefault="00317641" w:rsidP="003176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9140502</w:t>
            </w:r>
            <w:r w:rsidRPr="00E027D5">
              <w:rPr>
                <w:bCs/>
                <w:color w:val="000000"/>
                <w:sz w:val="22"/>
                <w:szCs w:val="22"/>
              </w:rPr>
              <w:t>6140000000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6625,83</w:t>
            </w:r>
          </w:p>
        </w:tc>
        <w:tc>
          <w:tcPr>
            <w:tcW w:w="1134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1407,95</w:t>
            </w:r>
          </w:p>
        </w:tc>
        <w:tc>
          <w:tcPr>
            <w:tcW w:w="992" w:type="dxa"/>
            <w:vAlign w:val="center"/>
          </w:tcPr>
          <w:p w:rsidR="00317641" w:rsidRPr="00E027D5" w:rsidRDefault="00317641" w:rsidP="003176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5217,88</w:t>
            </w:r>
          </w:p>
        </w:tc>
      </w:tr>
      <w:tr w:rsidR="000A04CC" w:rsidRPr="00E027D5" w:rsidTr="00CB43C5">
        <w:trPr>
          <w:trHeight w:val="674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E1B56" w:rsidRPr="00E027D5" w:rsidTr="004D72C0">
        <w:trPr>
          <w:trHeight w:val="20"/>
        </w:trPr>
        <w:tc>
          <w:tcPr>
            <w:tcW w:w="2047" w:type="dxa"/>
            <w:vMerge w:val="restart"/>
          </w:tcPr>
          <w:p w:rsidR="002E1B56" w:rsidRPr="00E027D5" w:rsidRDefault="002E1B56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2E1B56" w:rsidRPr="00E027D5" w:rsidRDefault="002E1B56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2139" w:type="dxa"/>
            <w:vMerge w:val="restart"/>
          </w:tcPr>
          <w:p w:rsidR="002E1B56" w:rsidRPr="00E027D5" w:rsidRDefault="002E1B56" w:rsidP="000A04CC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2E1B56" w:rsidRPr="00E027D5" w:rsidRDefault="002E1B56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2E1B56" w:rsidRPr="00E027D5" w:rsidRDefault="002E1B56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2E1B56" w:rsidRPr="00E027D5" w:rsidRDefault="00E8575B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2230,01</w:t>
            </w:r>
          </w:p>
        </w:tc>
        <w:tc>
          <w:tcPr>
            <w:tcW w:w="1134" w:type="dxa"/>
            <w:vAlign w:val="center"/>
          </w:tcPr>
          <w:p w:rsidR="002E1B56" w:rsidRPr="00E027D5" w:rsidRDefault="002E1B56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E1B56" w:rsidRPr="00E027D5" w:rsidRDefault="002E1B56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105,95</w:t>
            </w:r>
          </w:p>
        </w:tc>
        <w:tc>
          <w:tcPr>
            <w:tcW w:w="992" w:type="dxa"/>
            <w:vAlign w:val="center"/>
          </w:tcPr>
          <w:p w:rsidR="002E1B56" w:rsidRPr="00E027D5" w:rsidRDefault="002E1B56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2124,06</w:t>
            </w:r>
          </w:p>
        </w:tc>
      </w:tr>
      <w:tr w:rsidR="002E1B56" w:rsidRPr="00E027D5" w:rsidTr="004D72C0">
        <w:trPr>
          <w:trHeight w:val="249"/>
        </w:trPr>
        <w:tc>
          <w:tcPr>
            <w:tcW w:w="2047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1369,90</w:t>
            </w:r>
          </w:p>
        </w:tc>
        <w:tc>
          <w:tcPr>
            <w:tcW w:w="1134" w:type="dxa"/>
            <w:vAlign w:val="center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1369,90</w:t>
            </w:r>
          </w:p>
        </w:tc>
      </w:tr>
      <w:tr w:rsidR="002E1B56" w:rsidRPr="00E027D5" w:rsidTr="002E1B56">
        <w:trPr>
          <w:trHeight w:val="255"/>
        </w:trPr>
        <w:tc>
          <w:tcPr>
            <w:tcW w:w="2047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28,77</w:t>
            </w:r>
          </w:p>
        </w:tc>
        <w:tc>
          <w:tcPr>
            <w:tcW w:w="1134" w:type="dxa"/>
            <w:vAlign w:val="center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28,77</w:t>
            </w:r>
          </w:p>
        </w:tc>
      </w:tr>
      <w:tr w:rsidR="002E1B56" w:rsidRPr="00E027D5" w:rsidTr="00CB43C5">
        <w:trPr>
          <w:trHeight w:val="255"/>
        </w:trPr>
        <w:tc>
          <w:tcPr>
            <w:tcW w:w="2047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E1B56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2E1B56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44,87</w:t>
            </w:r>
          </w:p>
        </w:tc>
        <w:tc>
          <w:tcPr>
            <w:tcW w:w="1134" w:type="dxa"/>
            <w:vAlign w:val="center"/>
          </w:tcPr>
          <w:p w:rsidR="002E1B56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E1B56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E1B56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44,87</w:t>
            </w:r>
          </w:p>
        </w:tc>
      </w:tr>
      <w:tr w:rsidR="002E1B56" w:rsidRPr="00E027D5" w:rsidTr="004D72C0">
        <w:trPr>
          <w:trHeight w:val="189"/>
        </w:trPr>
        <w:tc>
          <w:tcPr>
            <w:tcW w:w="2047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E1B56" w:rsidRDefault="002E1B56" w:rsidP="002E1B56">
            <w:pPr>
              <w:jc w:val="center"/>
            </w:pPr>
            <w:r w:rsidRPr="00783C57">
              <w:rPr>
                <w:bCs/>
                <w:color w:val="000000"/>
                <w:sz w:val="22"/>
                <w:szCs w:val="22"/>
              </w:rPr>
              <w:t>91405036140194220247</w:t>
            </w:r>
          </w:p>
        </w:tc>
        <w:tc>
          <w:tcPr>
            <w:tcW w:w="1418" w:type="dxa"/>
            <w:vAlign w:val="center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616,08</w:t>
            </w:r>
          </w:p>
        </w:tc>
        <w:tc>
          <w:tcPr>
            <w:tcW w:w="1134" w:type="dxa"/>
            <w:vAlign w:val="center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616,08</w:t>
            </w:r>
          </w:p>
        </w:tc>
      </w:tr>
      <w:tr w:rsidR="002E1B56" w:rsidRPr="00E027D5" w:rsidTr="004D72C0">
        <w:trPr>
          <w:trHeight w:val="189"/>
        </w:trPr>
        <w:tc>
          <w:tcPr>
            <w:tcW w:w="2047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E1B56" w:rsidRPr="00E027D5" w:rsidRDefault="002E1B56" w:rsidP="002E1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E1B56" w:rsidRDefault="002E1B56" w:rsidP="002E1B56">
            <w:pPr>
              <w:jc w:val="center"/>
            </w:pPr>
            <w:r w:rsidRPr="00B355FF">
              <w:rPr>
                <w:bCs/>
                <w:color w:val="000000"/>
                <w:sz w:val="22"/>
                <w:szCs w:val="22"/>
              </w:rPr>
              <w:t xml:space="preserve">   914050361401S8670247</w:t>
            </w:r>
          </w:p>
        </w:tc>
        <w:tc>
          <w:tcPr>
            <w:tcW w:w="1418" w:type="dxa"/>
            <w:vAlign w:val="center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170,38</w:t>
            </w:r>
          </w:p>
        </w:tc>
        <w:tc>
          <w:tcPr>
            <w:tcW w:w="1134" w:type="dxa"/>
            <w:vAlign w:val="center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105,95</w:t>
            </w:r>
          </w:p>
        </w:tc>
        <w:tc>
          <w:tcPr>
            <w:tcW w:w="992" w:type="dxa"/>
            <w:vAlign w:val="center"/>
          </w:tcPr>
          <w:p w:rsidR="002E1B56" w:rsidRPr="00E027D5" w:rsidRDefault="002E1B56" w:rsidP="002E1B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64,44</w:t>
            </w:r>
          </w:p>
        </w:tc>
      </w:tr>
      <w:tr w:rsidR="002E1B56" w:rsidRPr="00E027D5" w:rsidTr="000A04CC">
        <w:trPr>
          <w:trHeight w:val="674"/>
        </w:trPr>
        <w:tc>
          <w:tcPr>
            <w:tcW w:w="2047" w:type="dxa"/>
            <w:vMerge/>
          </w:tcPr>
          <w:p w:rsidR="002E1B56" w:rsidRPr="00E027D5" w:rsidRDefault="002E1B56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E1B56" w:rsidRPr="00E027D5" w:rsidRDefault="002E1B56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E1B56" w:rsidRPr="00E027D5" w:rsidRDefault="002E1B56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2E1B56" w:rsidRPr="00E027D5" w:rsidRDefault="002E1B56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2E1B56" w:rsidRPr="00E027D5" w:rsidRDefault="002E1B56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2E1B56" w:rsidRPr="00E027D5" w:rsidRDefault="002E1B56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E1B56" w:rsidRPr="00E027D5" w:rsidRDefault="002E1B56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E1B56" w:rsidRPr="00E027D5" w:rsidRDefault="002E1B56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E1B56" w:rsidRPr="00E027D5" w:rsidRDefault="002E1B56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A04CC">
        <w:tc>
          <w:tcPr>
            <w:tcW w:w="2047" w:type="dxa"/>
            <w:vMerge w:val="restart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1984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Субвенции на выполнение передаваемых полномочий сельских поселений по осуществлению муниципального жилищного контроля на уровень Рамонского муниципального </w:t>
            </w:r>
            <w:r w:rsidRPr="00E027D5">
              <w:rPr>
                <w:sz w:val="22"/>
                <w:szCs w:val="22"/>
              </w:rPr>
              <w:lastRenderedPageBreak/>
              <w:t>района Воронежской области</w:t>
            </w:r>
          </w:p>
        </w:tc>
        <w:tc>
          <w:tcPr>
            <w:tcW w:w="2139" w:type="dxa"/>
            <w:vMerge w:val="restart"/>
          </w:tcPr>
          <w:p w:rsidR="000A04CC" w:rsidRPr="00E027D5" w:rsidRDefault="000A04CC" w:rsidP="000A04CC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A04CC">
        <w:tc>
          <w:tcPr>
            <w:tcW w:w="2047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A04CC">
        <w:trPr>
          <w:trHeight w:val="674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A04CC">
        <w:tc>
          <w:tcPr>
            <w:tcW w:w="2047" w:type="dxa"/>
            <w:vMerge w:val="restart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4.3</w:t>
            </w:r>
          </w:p>
        </w:tc>
        <w:tc>
          <w:tcPr>
            <w:tcW w:w="1984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2139" w:type="dxa"/>
            <w:vMerge w:val="restart"/>
          </w:tcPr>
          <w:p w:rsidR="000A04CC" w:rsidRPr="00E027D5" w:rsidRDefault="000A04CC" w:rsidP="000A04CC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A04CC">
        <w:tc>
          <w:tcPr>
            <w:tcW w:w="2047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A04CC">
        <w:trPr>
          <w:trHeight w:val="674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A04CC">
        <w:tc>
          <w:tcPr>
            <w:tcW w:w="2047" w:type="dxa"/>
            <w:vMerge w:val="restart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1984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озеленению </w:t>
            </w:r>
            <w:r w:rsidRPr="00E027D5">
              <w:rPr>
                <w:sz w:val="22"/>
                <w:szCs w:val="22"/>
              </w:rPr>
              <w:lastRenderedPageBreak/>
              <w:t>территории поселения</w:t>
            </w:r>
          </w:p>
        </w:tc>
        <w:tc>
          <w:tcPr>
            <w:tcW w:w="2139" w:type="dxa"/>
            <w:vMerge w:val="restart"/>
          </w:tcPr>
          <w:p w:rsidR="000A04CC" w:rsidRPr="00E027D5" w:rsidRDefault="000A04CC" w:rsidP="000A04CC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комфортных условий для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A04CC">
        <w:trPr>
          <w:trHeight w:val="59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8459E" w:rsidRPr="00E027D5" w:rsidTr="0009522C">
        <w:trPr>
          <w:trHeight w:val="1020"/>
        </w:trPr>
        <w:tc>
          <w:tcPr>
            <w:tcW w:w="2047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4.5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8459E" w:rsidRPr="00E027D5" w:rsidTr="00CB43C5">
        <w:trPr>
          <w:trHeight w:val="1020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8459E" w:rsidRPr="00E027D5" w:rsidTr="00CB43C5">
        <w:trPr>
          <w:trHeight w:val="1020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06677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506677" w:rsidRPr="00E027D5" w:rsidRDefault="00506677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4.6</w:t>
            </w:r>
          </w:p>
        </w:tc>
        <w:tc>
          <w:tcPr>
            <w:tcW w:w="1984" w:type="dxa"/>
            <w:vMerge w:val="restart"/>
          </w:tcPr>
          <w:p w:rsidR="00506677" w:rsidRPr="00E027D5" w:rsidRDefault="00506677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2139" w:type="dxa"/>
            <w:vMerge w:val="restart"/>
          </w:tcPr>
          <w:p w:rsidR="00506677" w:rsidRPr="00E027D5" w:rsidRDefault="00506677" w:rsidP="000A04CC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506677" w:rsidRPr="00E027D5" w:rsidRDefault="00506677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506677" w:rsidRPr="00E027D5" w:rsidRDefault="00506677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506677" w:rsidRPr="00E027D5" w:rsidRDefault="002E1B56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3915,96</w:t>
            </w:r>
          </w:p>
        </w:tc>
        <w:tc>
          <w:tcPr>
            <w:tcW w:w="1134" w:type="dxa"/>
            <w:vAlign w:val="center"/>
          </w:tcPr>
          <w:p w:rsidR="00506677" w:rsidRPr="00E027D5" w:rsidRDefault="002E307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06677" w:rsidRPr="00E027D5" w:rsidRDefault="002E1B56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1302,00</w:t>
            </w:r>
          </w:p>
        </w:tc>
        <w:tc>
          <w:tcPr>
            <w:tcW w:w="992" w:type="dxa"/>
            <w:vAlign w:val="center"/>
          </w:tcPr>
          <w:p w:rsidR="00506677" w:rsidRPr="00E027D5" w:rsidRDefault="002E1B56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2613,96</w:t>
            </w:r>
          </w:p>
        </w:tc>
      </w:tr>
      <w:tr w:rsidR="00206489" w:rsidRPr="00E027D5" w:rsidTr="00A25105">
        <w:trPr>
          <w:trHeight w:val="159"/>
        </w:trPr>
        <w:tc>
          <w:tcPr>
            <w:tcW w:w="2047" w:type="dxa"/>
            <w:vMerge/>
          </w:tcPr>
          <w:p w:rsidR="00206489" w:rsidRPr="00E027D5" w:rsidRDefault="00206489" w:rsidP="0020648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06489" w:rsidRPr="00E027D5" w:rsidRDefault="00206489" w:rsidP="0020648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06489" w:rsidRPr="00E027D5" w:rsidRDefault="00206489" w:rsidP="00206489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 w:val="restart"/>
          </w:tcPr>
          <w:p w:rsidR="00206489" w:rsidRPr="00E027D5" w:rsidRDefault="00206489" w:rsidP="002064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206489" w:rsidRPr="00E027D5" w:rsidRDefault="00206489" w:rsidP="00206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4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206489" w:rsidRPr="00E027D5" w:rsidTr="00CB43C5">
        <w:trPr>
          <w:trHeight w:val="159"/>
        </w:trPr>
        <w:tc>
          <w:tcPr>
            <w:tcW w:w="2047" w:type="dxa"/>
            <w:vMerge/>
          </w:tcPr>
          <w:p w:rsidR="00206489" w:rsidRPr="00E027D5" w:rsidRDefault="00206489" w:rsidP="0020648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06489" w:rsidRPr="00E027D5" w:rsidRDefault="00206489" w:rsidP="0020648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06489" w:rsidRPr="00E027D5" w:rsidRDefault="00206489" w:rsidP="00206489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206489" w:rsidRPr="00E027D5" w:rsidRDefault="00206489" w:rsidP="002064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06489" w:rsidRDefault="00206489" w:rsidP="00206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206489" w:rsidRPr="00E027D5" w:rsidRDefault="002E1B56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1424,56</w:t>
            </w:r>
          </w:p>
        </w:tc>
        <w:tc>
          <w:tcPr>
            <w:tcW w:w="1134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2067,40</w:t>
            </w:r>
          </w:p>
        </w:tc>
      </w:tr>
      <w:tr w:rsidR="00206489" w:rsidRPr="00E027D5" w:rsidTr="00CB43C5">
        <w:trPr>
          <w:trHeight w:val="159"/>
        </w:trPr>
        <w:tc>
          <w:tcPr>
            <w:tcW w:w="2047" w:type="dxa"/>
            <w:vMerge/>
          </w:tcPr>
          <w:p w:rsidR="00206489" w:rsidRPr="00E027D5" w:rsidRDefault="00206489" w:rsidP="0020648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06489" w:rsidRPr="00E027D5" w:rsidRDefault="00206489" w:rsidP="0020648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06489" w:rsidRPr="00E027D5" w:rsidRDefault="00206489" w:rsidP="00206489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206489" w:rsidRPr="00E027D5" w:rsidRDefault="00206489" w:rsidP="002064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06489" w:rsidRDefault="00206489" w:rsidP="00206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206489" w:rsidRPr="00E027D5" w:rsidRDefault="002E1B56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167,38</w:t>
            </w:r>
          </w:p>
        </w:tc>
        <w:tc>
          <w:tcPr>
            <w:tcW w:w="1134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86,71</w:t>
            </w:r>
          </w:p>
        </w:tc>
      </w:tr>
      <w:tr w:rsidR="00206489" w:rsidRPr="00E027D5" w:rsidTr="00CB43C5">
        <w:trPr>
          <w:trHeight w:val="159"/>
        </w:trPr>
        <w:tc>
          <w:tcPr>
            <w:tcW w:w="2047" w:type="dxa"/>
            <w:vMerge/>
          </w:tcPr>
          <w:p w:rsidR="00206489" w:rsidRPr="00E027D5" w:rsidRDefault="00206489" w:rsidP="0020648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06489" w:rsidRPr="00E027D5" w:rsidRDefault="00206489" w:rsidP="0020648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06489" w:rsidRPr="00E027D5" w:rsidRDefault="00206489" w:rsidP="00206489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206489" w:rsidRPr="00E027D5" w:rsidRDefault="00206489" w:rsidP="002064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06489" w:rsidRDefault="00206489" w:rsidP="00206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206489" w:rsidRPr="00E027D5" w:rsidRDefault="002E1B56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1134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06489" w:rsidRPr="00E027D5" w:rsidTr="00506677">
        <w:trPr>
          <w:trHeight w:val="143"/>
        </w:trPr>
        <w:tc>
          <w:tcPr>
            <w:tcW w:w="2047" w:type="dxa"/>
            <w:vMerge/>
          </w:tcPr>
          <w:p w:rsidR="00206489" w:rsidRPr="00E027D5" w:rsidRDefault="00206489" w:rsidP="0020648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06489" w:rsidRPr="00E027D5" w:rsidRDefault="00206489" w:rsidP="0020648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06489" w:rsidRPr="00E027D5" w:rsidRDefault="00206489" w:rsidP="00206489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206489" w:rsidRPr="00E027D5" w:rsidRDefault="00206489" w:rsidP="002064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06489" w:rsidRDefault="00206489" w:rsidP="00206489">
            <w:pPr>
              <w:jc w:val="center"/>
            </w:pPr>
            <w:r w:rsidRPr="0097023E"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134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23,00</w:t>
            </w:r>
          </w:p>
        </w:tc>
      </w:tr>
      <w:tr w:rsidR="00206489" w:rsidRPr="00E027D5" w:rsidTr="00DB20E3">
        <w:trPr>
          <w:trHeight w:val="142"/>
        </w:trPr>
        <w:tc>
          <w:tcPr>
            <w:tcW w:w="2047" w:type="dxa"/>
            <w:vMerge/>
          </w:tcPr>
          <w:p w:rsidR="00206489" w:rsidRPr="00E027D5" w:rsidRDefault="00206489" w:rsidP="0020648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06489" w:rsidRPr="00E027D5" w:rsidRDefault="00206489" w:rsidP="0020648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06489" w:rsidRPr="00E027D5" w:rsidRDefault="00206489" w:rsidP="00206489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206489" w:rsidRPr="00E027D5" w:rsidRDefault="00206489" w:rsidP="002064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06489" w:rsidRDefault="00206489" w:rsidP="00206489">
            <w:pPr>
              <w:jc w:val="center"/>
            </w:pPr>
            <w:r w:rsidRPr="0097023E"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206489" w:rsidRPr="00E027D5" w:rsidRDefault="002E1B56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29,56</w:t>
            </w:r>
          </w:p>
        </w:tc>
        <w:tc>
          <w:tcPr>
            <w:tcW w:w="1134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206489" w:rsidRPr="00E027D5" w:rsidTr="00DB20E3">
        <w:trPr>
          <w:trHeight w:val="142"/>
        </w:trPr>
        <w:tc>
          <w:tcPr>
            <w:tcW w:w="2047" w:type="dxa"/>
            <w:vMerge/>
          </w:tcPr>
          <w:p w:rsidR="00206489" w:rsidRPr="00E027D5" w:rsidRDefault="00206489" w:rsidP="0020648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06489" w:rsidRPr="00E027D5" w:rsidRDefault="00206489" w:rsidP="0020648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06489" w:rsidRPr="00E027D5" w:rsidRDefault="00206489" w:rsidP="00206489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206489" w:rsidRPr="00E027D5" w:rsidRDefault="00206489" w:rsidP="002064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06489" w:rsidRDefault="00206489" w:rsidP="00206489">
            <w:pPr>
              <w:jc w:val="center"/>
            </w:pPr>
            <w:r w:rsidRPr="0097023E"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206489" w:rsidRPr="00E027D5" w:rsidRDefault="002E1B56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1134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47,00</w:t>
            </w:r>
          </w:p>
        </w:tc>
      </w:tr>
      <w:tr w:rsidR="00506677" w:rsidRPr="00E027D5" w:rsidTr="00DB20E3">
        <w:trPr>
          <w:trHeight w:val="142"/>
        </w:trPr>
        <w:tc>
          <w:tcPr>
            <w:tcW w:w="2047" w:type="dxa"/>
            <w:vMerge/>
          </w:tcPr>
          <w:p w:rsidR="00506677" w:rsidRPr="00E027D5" w:rsidRDefault="00506677" w:rsidP="0050667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06677" w:rsidRPr="00E027D5" w:rsidRDefault="00506677" w:rsidP="00506677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06677" w:rsidRPr="00E027D5" w:rsidRDefault="00506677" w:rsidP="00506677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506677" w:rsidRPr="00E027D5" w:rsidRDefault="00506677" w:rsidP="005066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506677" w:rsidRDefault="002E1B56" w:rsidP="00506677">
            <w:pPr>
              <w:jc w:val="center"/>
            </w:pPr>
            <w:r w:rsidRPr="002E1B56">
              <w:rPr>
                <w:sz w:val="22"/>
                <w:szCs w:val="22"/>
              </w:rPr>
              <w:t>914050361406S8070244</w:t>
            </w:r>
          </w:p>
        </w:tc>
        <w:tc>
          <w:tcPr>
            <w:tcW w:w="1418" w:type="dxa"/>
            <w:vAlign w:val="center"/>
          </w:tcPr>
          <w:p w:rsidR="00506677" w:rsidRPr="00E027D5" w:rsidRDefault="002E1B56" w:rsidP="005066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2147,06</w:t>
            </w:r>
          </w:p>
        </w:tc>
        <w:tc>
          <w:tcPr>
            <w:tcW w:w="1134" w:type="dxa"/>
            <w:vAlign w:val="center"/>
          </w:tcPr>
          <w:p w:rsidR="00506677" w:rsidRPr="00E027D5" w:rsidRDefault="00206489" w:rsidP="005066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06677" w:rsidRPr="00E027D5" w:rsidRDefault="002E1B56" w:rsidP="005066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1302,00</w:t>
            </w:r>
          </w:p>
        </w:tc>
        <w:tc>
          <w:tcPr>
            <w:tcW w:w="992" w:type="dxa"/>
            <w:vAlign w:val="center"/>
          </w:tcPr>
          <w:p w:rsidR="00506677" w:rsidRPr="00E027D5" w:rsidRDefault="002E1B56" w:rsidP="005066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845,06</w:t>
            </w:r>
          </w:p>
        </w:tc>
      </w:tr>
      <w:tr w:rsidR="00506677" w:rsidRPr="00E027D5" w:rsidTr="00CB43C5">
        <w:trPr>
          <w:trHeight w:val="1020"/>
        </w:trPr>
        <w:tc>
          <w:tcPr>
            <w:tcW w:w="2047" w:type="dxa"/>
            <w:vMerge/>
          </w:tcPr>
          <w:p w:rsidR="00506677" w:rsidRPr="00E027D5" w:rsidRDefault="00506677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06677" w:rsidRPr="00E027D5" w:rsidRDefault="00506677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06677" w:rsidRPr="00E027D5" w:rsidRDefault="00506677" w:rsidP="0018459E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506677" w:rsidRPr="00E027D5" w:rsidRDefault="00506677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506677" w:rsidRPr="00E027D5" w:rsidRDefault="00506677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06677" w:rsidRPr="00E027D5" w:rsidRDefault="00506677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06677" w:rsidRPr="00E027D5" w:rsidRDefault="00506677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06677" w:rsidRPr="00E027D5" w:rsidRDefault="00506677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06677" w:rsidRPr="00E027D5" w:rsidRDefault="00506677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8459E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4.7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организации ритуальных услуг и содержания мест захоронения в поселении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8459E" w:rsidRPr="00E027D5" w:rsidTr="00CB43C5">
        <w:trPr>
          <w:trHeight w:val="1020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8459E" w:rsidRPr="00E027D5" w:rsidTr="00CB43C5">
        <w:trPr>
          <w:trHeight w:val="1020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E26B3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3E26B3" w:rsidRPr="00E027D5" w:rsidRDefault="003E26B3" w:rsidP="00124549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4.8</w:t>
            </w:r>
          </w:p>
        </w:tc>
        <w:tc>
          <w:tcPr>
            <w:tcW w:w="1984" w:type="dxa"/>
            <w:vMerge w:val="restart"/>
          </w:tcPr>
          <w:p w:rsidR="003E26B3" w:rsidRPr="00E027D5" w:rsidRDefault="003E26B3" w:rsidP="00124549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благоустройству дворовых территорий поселений</w:t>
            </w:r>
          </w:p>
        </w:tc>
        <w:tc>
          <w:tcPr>
            <w:tcW w:w="2139" w:type="dxa"/>
            <w:vMerge w:val="restart"/>
          </w:tcPr>
          <w:p w:rsidR="003E26B3" w:rsidRPr="00E027D5" w:rsidRDefault="003E26B3" w:rsidP="00124549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3E26B3" w:rsidRPr="00E027D5" w:rsidRDefault="003E26B3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3E26B3" w:rsidRPr="00E027D5" w:rsidRDefault="003E26B3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E26B3" w:rsidRPr="00E027D5" w:rsidRDefault="003E26B3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479,85</w:t>
            </w:r>
          </w:p>
        </w:tc>
        <w:tc>
          <w:tcPr>
            <w:tcW w:w="1134" w:type="dxa"/>
            <w:vAlign w:val="center"/>
          </w:tcPr>
          <w:p w:rsidR="003E26B3" w:rsidRPr="00E027D5" w:rsidRDefault="003E26B3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E26B3" w:rsidRPr="00E027D5" w:rsidRDefault="003E26B3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E26B3" w:rsidRPr="00E027D5" w:rsidRDefault="00CD083E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479,85</w:t>
            </w:r>
          </w:p>
        </w:tc>
      </w:tr>
      <w:tr w:rsidR="007701BD" w:rsidRPr="00E027D5" w:rsidTr="003E26B3">
        <w:trPr>
          <w:trHeight w:val="170"/>
        </w:trPr>
        <w:tc>
          <w:tcPr>
            <w:tcW w:w="2047" w:type="dxa"/>
            <w:vMerge/>
          </w:tcPr>
          <w:p w:rsidR="007701BD" w:rsidRPr="00E027D5" w:rsidRDefault="007701BD" w:rsidP="007701B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701BD" w:rsidRPr="00E027D5" w:rsidRDefault="007701BD" w:rsidP="007701BD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701BD" w:rsidRPr="00E027D5" w:rsidRDefault="007701BD" w:rsidP="007701BD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 w:val="restart"/>
          </w:tcPr>
          <w:p w:rsidR="007701BD" w:rsidRPr="00E027D5" w:rsidRDefault="007701BD" w:rsidP="007701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7701BD" w:rsidRPr="00E027D5" w:rsidRDefault="007701BD" w:rsidP="007701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91405026140894210244</w:t>
            </w:r>
          </w:p>
        </w:tc>
        <w:tc>
          <w:tcPr>
            <w:tcW w:w="1418" w:type="dxa"/>
            <w:vAlign w:val="center"/>
          </w:tcPr>
          <w:p w:rsidR="007701BD" w:rsidRPr="00E027D5" w:rsidRDefault="007701BD" w:rsidP="007701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423,03</w:t>
            </w:r>
          </w:p>
        </w:tc>
        <w:tc>
          <w:tcPr>
            <w:tcW w:w="1134" w:type="dxa"/>
            <w:vAlign w:val="center"/>
          </w:tcPr>
          <w:p w:rsidR="007701BD" w:rsidRPr="00E027D5" w:rsidRDefault="007701BD" w:rsidP="007701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701BD" w:rsidRPr="00E027D5" w:rsidRDefault="007701BD" w:rsidP="007701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701BD" w:rsidRPr="00E027D5" w:rsidRDefault="007701BD" w:rsidP="007701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423,03</w:t>
            </w:r>
          </w:p>
        </w:tc>
      </w:tr>
      <w:tr w:rsidR="007701BD" w:rsidRPr="00E027D5" w:rsidTr="00911BB7">
        <w:trPr>
          <w:trHeight w:val="170"/>
        </w:trPr>
        <w:tc>
          <w:tcPr>
            <w:tcW w:w="2047" w:type="dxa"/>
            <w:vMerge/>
          </w:tcPr>
          <w:p w:rsidR="007701BD" w:rsidRPr="00E027D5" w:rsidRDefault="007701BD" w:rsidP="007701B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701BD" w:rsidRPr="00E027D5" w:rsidRDefault="007701BD" w:rsidP="007701BD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701BD" w:rsidRPr="00E027D5" w:rsidRDefault="007701BD" w:rsidP="007701BD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7701BD" w:rsidRPr="00E027D5" w:rsidRDefault="007701BD" w:rsidP="007701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7701BD" w:rsidRPr="007701BD" w:rsidRDefault="007701BD" w:rsidP="007701BD">
            <w:pPr>
              <w:jc w:val="center"/>
            </w:pPr>
            <w:r w:rsidRPr="007701BD">
              <w:rPr>
                <w:sz w:val="22"/>
                <w:szCs w:val="22"/>
              </w:rPr>
              <w:t>91405026140894210244</w:t>
            </w:r>
          </w:p>
        </w:tc>
        <w:tc>
          <w:tcPr>
            <w:tcW w:w="1418" w:type="dxa"/>
            <w:vAlign w:val="center"/>
          </w:tcPr>
          <w:p w:rsidR="007701BD" w:rsidRDefault="007701BD" w:rsidP="007701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134" w:type="dxa"/>
            <w:vAlign w:val="center"/>
          </w:tcPr>
          <w:p w:rsidR="007701BD" w:rsidRPr="00E027D5" w:rsidRDefault="007701BD" w:rsidP="007701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701BD" w:rsidRPr="00E027D5" w:rsidRDefault="007701BD" w:rsidP="007701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701BD" w:rsidRDefault="007701BD" w:rsidP="007701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31,00</w:t>
            </w:r>
          </w:p>
        </w:tc>
      </w:tr>
      <w:tr w:rsidR="007701BD" w:rsidRPr="00E027D5" w:rsidTr="00911BB7">
        <w:trPr>
          <w:trHeight w:val="170"/>
        </w:trPr>
        <w:tc>
          <w:tcPr>
            <w:tcW w:w="2047" w:type="dxa"/>
            <w:vMerge/>
          </w:tcPr>
          <w:p w:rsidR="007701BD" w:rsidRPr="00E027D5" w:rsidRDefault="007701BD" w:rsidP="007701B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701BD" w:rsidRPr="00E027D5" w:rsidRDefault="007701BD" w:rsidP="007701BD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701BD" w:rsidRPr="00E027D5" w:rsidRDefault="007701BD" w:rsidP="007701BD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7701BD" w:rsidRPr="00E027D5" w:rsidRDefault="007701BD" w:rsidP="007701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7701BD" w:rsidRPr="007701BD" w:rsidRDefault="007701BD" w:rsidP="007701BD">
            <w:pPr>
              <w:jc w:val="center"/>
            </w:pPr>
            <w:r w:rsidRPr="007701BD">
              <w:rPr>
                <w:sz w:val="22"/>
                <w:szCs w:val="22"/>
              </w:rPr>
              <w:t>91405026140894210244</w:t>
            </w:r>
          </w:p>
        </w:tc>
        <w:tc>
          <w:tcPr>
            <w:tcW w:w="1418" w:type="dxa"/>
            <w:vAlign w:val="center"/>
          </w:tcPr>
          <w:p w:rsidR="007701BD" w:rsidRDefault="007701BD" w:rsidP="007701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25,82</w:t>
            </w:r>
          </w:p>
        </w:tc>
        <w:tc>
          <w:tcPr>
            <w:tcW w:w="1134" w:type="dxa"/>
            <w:vAlign w:val="center"/>
          </w:tcPr>
          <w:p w:rsidR="007701BD" w:rsidRPr="00E027D5" w:rsidRDefault="007701BD" w:rsidP="007701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701BD" w:rsidRPr="00E027D5" w:rsidRDefault="007701BD" w:rsidP="007701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701BD" w:rsidRDefault="007701BD" w:rsidP="007701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25,82</w:t>
            </w:r>
          </w:p>
        </w:tc>
      </w:tr>
      <w:tr w:rsidR="003E26B3" w:rsidRPr="00E027D5" w:rsidTr="00CB43C5">
        <w:trPr>
          <w:trHeight w:val="1020"/>
        </w:trPr>
        <w:tc>
          <w:tcPr>
            <w:tcW w:w="2047" w:type="dxa"/>
            <w:vMerge/>
          </w:tcPr>
          <w:p w:rsidR="003E26B3" w:rsidRPr="00E027D5" w:rsidRDefault="003E26B3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E26B3" w:rsidRPr="00E027D5" w:rsidRDefault="003E26B3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E26B3" w:rsidRPr="00E027D5" w:rsidRDefault="003E26B3" w:rsidP="0018459E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3E26B3" w:rsidRPr="00E027D5" w:rsidRDefault="003E26B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E26B3" w:rsidRPr="00E027D5" w:rsidRDefault="003E26B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E26B3" w:rsidRPr="00E027D5" w:rsidRDefault="003E26B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26B3" w:rsidRPr="00E027D5" w:rsidRDefault="003E26B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E26B3" w:rsidRPr="00E027D5" w:rsidRDefault="003E26B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E26B3" w:rsidRPr="00E027D5" w:rsidRDefault="003E26B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24549" w:rsidRPr="00E027D5" w:rsidTr="00CB43C5">
        <w:tc>
          <w:tcPr>
            <w:tcW w:w="2047" w:type="dxa"/>
            <w:vMerge w:val="restart"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124549" w:rsidRPr="00E027D5" w:rsidRDefault="00124549" w:rsidP="00124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124549" w:rsidRPr="00E027D5" w:rsidRDefault="00124549" w:rsidP="00124549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24549" w:rsidRPr="00E027D5" w:rsidRDefault="007701BD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1569,11</w:t>
            </w:r>
          </w:p>
        </w:tc>
        <w:tc>
          <w:tcPr>
            <w:tcW w:w="1134" w:type="dxa"/>
            <w:vAlign w:val="center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24549" w:rsidRPr="00E027D5" w:rsidRDefault="00A715CD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1569,11</w:t>
            </w:r>
          </w:p>
        </w:tc>
      </w:tr>
      <w:tr w:rsidR="00A715CD" w:rsidRPr="00E027D5" w:rsidTr="00CB43C5">
        <w:tc>
          <w:tcPr>
            <w:tcW w:w="2047" w:type="dxa"/>
            <w:vMerge/>
          </w:tcPr>
          <w:p w:rsidR="00A715CD" w:rsidRPr="00E027D5" w:rsidRDefault="00A715CD" w:rsidP="00A715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715CD" w:rsidRPr="00E027D5" w:rsidRDefault="00A715CD" w:rsidP="00A715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715CD" w:rsidRPr="00E027D5" w:rsidRDefault="00A715CD" w:rsidP="00A715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A715CD" w:rsidRPr="00E027D5" w:rsidRDefault="00A715CD" w:rsidP="00A715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A715CD" w:rsidRPr="00E027D5" w:rsidRDefault="00A715CD" w:rsidP="00A715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9140801</w:t>
            </w:r>
            <w:r w:rsidRPr="00E027D5">
              <w:rPr>
                <w:bCs/>
                <w:color w:val="000000"/>
                <w:sz w:val="22"/>
                <w:szCs w:val="22"/>
              </w:rPr>
              <w:t>6150000000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A715CD" w:rsidRPr="00E027D5" w:rsidRDefault="00A715CD" w:rsidP="00A715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1569,11</w:t>
            </w:r>
          </w:p>
        </w:tc>
        <w:tc>
          <w:tcPr>
            <w:tcW w:w="1134" w:type="dxa"/>
            <w:vAlign w:val="center"/>
          </w:tcPr>
          <w:p w:rsidR="00A715CD" w:rsidRPr="00E027D5" w:rsidRDefault="00A715CD" w:rsidP="00A715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715CD" w:rsidRPr="00E027D5" w:rsidRDefault="00A715CD" w:rsidP="00A715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715CD" w:rsidRPr="00E027D5" w:rsidRDefault="00A715CD" w:rsidP="00A715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1569,11</w:t>
            </w: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459E" w:rsidRPr="00E027D5" w:rsidTr="00CB43C5">
        <w:tc>
          <w:tcPr>
            <w:tcW w:w="2047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5.1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8459E" w:rsidRPr="00DF5A8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18459E" w:rsidRPr="00DF5A8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DF5A8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DF5A8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18459E" w:rsidRPr="00E027D5" w:rsidTr="00CB43C5"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18459E" w:rsidRPr="00DF5A8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DF5A8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DF5A8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DF5A8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DF5A8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459E" w:rsidRPr="00E027D5" w:rsidTr="00CB43C5">
        <w:tc>
          <w:tcPr>
            <w:tcW w:w="2047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разных социальных групп.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8459E" w:rsidRPr="00DF5A8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18459E" w:rsidRPr="00DF5A8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DF5A8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DF5A8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18459E" w:rsidRPr="00E027D5" w:rsidTr="00CB43C5">
        <w:trPr>
          <w:trHeight w:val="78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8459E" w:rsidRPr="00DF5A8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18459E" w:rsidRPr="00DF5A8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DF5A8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DF5A83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24549" w:rsidRPr="00E027D5" w:rsidTr="00CB43C5">
        <w:tc>
          <w:tcPr>
            <w:tcW w:w="2047" w:type="dxa"/>
            <w:vMerge w:val="restart"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5.3</w:t>
            </w:r>
          </w:p>
        </w:tc>
        <w:tc>
          <w:tcPr>
            <w:tcW w:w="1984" w:type="dxa"/>
            <w:vMerge w:val="restart"/>
          </w:tcPr>
          <w:p w:rsidR="00124549" w:rsidRPr="00E027D5" w:rsidRDefault="00124549" w:rsidP="00124549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2139" w:type="dxa"/>
            <w:vMerge w:val="restart"/>
          </w:tcPr>
          <w:p w:rsidR="00124549" w:rsidRPr="00E027D5" w:rsidRDefault="00124549" w:rsidP="00124549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Пенсии за выслугу лет лицам, замещавшим выборные муниципальные должности  и должности муниципальной службы.</w:t>
            </w:r>
          </w:p>
        </w:tc>
        <w:tc>
          <w:tcPr>
            <w:tcW w:w="2114" w:type="dxa"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24549" w:rsidRPr="00E027D5" w:rsidRDefault="006B0262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1395,70</w:t>
            </w:r>
          </w:p>
        </w:tc>
        <w:tc>
          <w:tcPr>
            <w:tcW w:w="1134" w:type="dxa"/>
            <w:vAlign w:val="center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24549" w:rsidRPr="00E027D5" w:rsidRDefault="0020648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1395,70</w:t>
            </w:r>
          </w:p>
        </w:tc>
      </w:tr>
      <w:tr w:rsidR="00206489" w:rsidRPr="00E027D5" w:rsidTr="00CB43C5">
        <w:tc>
          <w:tcPr>
            <w:tcW w:w="2047" w:type="dxa"/>
            <w:vMerge/>
          </w:tcPr>
          <w:p w:rsidR="00206489" w:rsidRPr="00E027D5" w:rsidRDefault="00206489" w:rsidP="002064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06489" w:rsidRPr="00E027D5" w:rsidRDefault="00206489" w:rsidP="002064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06489" w:rsidRPr="00E027D5" w:rsidRDefault="00206489" w:rsidP="002064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206489" w:rsidRPr="00E027D5" w:rsidRDefault="00206489" w:rsidP="002064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206489" w:rsidRPr="004837BA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91408016150394110540</w:t>
            </w:r>
          </w:p>
        </w:tc>
        <w:tc>
          <w:tcPr>
            <w:tcW w:w="1418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1395,70</w:t>
            </w:r>
          </w:p>
        </w:tc>
        <w:tc>
          <w:tcPr>
            <w:tcW w:w="1134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06489" w:rsidRPr="00E027D5" w:rsidRDefault="00206489" w:rsidP="002064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1395,70</w:t>
            </w:r>
          </w:p>
        </w:tc>
      </w:tr>
      <w:tr w:rsidR="00124549" w:rsidRPr="00E027D5" w:rsidTr="000A04CC">
        <w:trPr>
          <w:trHeight w:val="674"/>
        </w:trPr>
        <w:tc>
          <w:tcPr>
            <w:tcW w:w="2047" w:type="dxa"/>
            <w:vMerge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124549" w:rsidRPr="00E027D5" w:rsidRDefault="00124549" w:rsidP="001245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24549" w:rsidRPr="00E027D5" w:rsidRDefault="00124549" w:rsidP="0012454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D291F" w:rsidRPr="00E027D5" w:rsidTr="000A04CC">
        <w:trPr>
          <w:trHeight w:val="385"/>
        </w:trPr>
        <w:tc>
          <w:tcPr>
            <w:tcW w:w="2047" w:type="dxa"/>
            <w:vMerge w:val="restart"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  <w:r w:rsidRPr="0089685B"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1984" w:type="dxa"/>
            <w:vMerge w:val="restart"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строительству и реконструкции объектов культуры поселения</w:t>
            </w:r>
          </w:p>
        </w:tc>
        <w:tc>
          <w:tcPr>
            <w:tcW w:w="2139" w:type="dxa"/>
            <w:vMerge w:val="restart"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2114" w:type="dxa"/>
          </w:tcPr>
          <w:p w:rsidR="00AD291F" w:rsidRPr="00E027D5" w:rsidRDefault="00AD291F" w:rsidP="00AD29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AD291F" w:rsidRPr="00E027D5" w:rsidRDefault="00AD291F" w:rsidP="00AD29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173,41</w:t>
            </w:r>
          </w:p>
        </w:tc>
        <w:tc>
          <w:tcPr>
            <w:tcW w:w="1134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173,41</w:t>
            </w:r>
          </w:p>
        </w:tc>
      </w:tr>
      <w:tr w:rsidR="00AD291F" w:rsidRPr="00E027D5" w:rsidTr="00206489">
        <w:trPr>
          <w:trHeight w:val="269"/>
        </w:trPr>
        <w:tc>
          <w:tcPr>
            <w:tcW w:w="2047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AD291F" w:rsidRPr="00E027D5" w:rsidRDefault="00AD291F" w:rsidP="00AD29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AD291F" w:rsidRPr="004837BA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206489">
              <w:rPr>
                <w:bCs/>
                <w:color w:val="000000"/>
                <w:sz w:val="22"/>
                <w:szCs w:val="22"/>
                <w:lang w:val="en-US"/>
              </w:rPr>
              <w:t>91408016150494260242</w:t>
            </w:r>
          </w:p>
        </w:tc>
        <w:tc>
          <w:tcPr>
            <w:tcW w:w="1418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12,49</w:t>
            </w:r>
          </w:p>
        </w:tc>
        <w:tc>
          <w:tcPr>
            <w:tcW w:w="1134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12,49</w:t>
            </w:r>
          </w:p>
        </w:tc>
      </w:tr>
      <w:tr w:rsidR="00AD291F" w:rsidRPr="00E027D5" w:rsidTr="000A04CC">
        <w:trPr>
          <w:trHeight w:val="269"/>
        </w:trPr>
        <w:tc>
          <w:tcPr>
            <w:tcW w:w="2047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D291F" w:rsidRPr="00E027D5" w:rsidRDefault="00AD291F" w:rsidP="00AD29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D291F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91408016150494260242</w:t>
            </w:r>
          </w:p>
        </w:tc>
        <w:tc>
          <w:tcPr>
            <w:tcW w:w="1418" w:type="dxa"/>
            <w:vAlign w:val="center"/>
          </w:tcPr>
          <w:p w:rsidR="00AD291F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6,21</w:t>
            </w:r>
          </w:p>
        </w:tc>
        <w:tc>
          <w:tcPr>
            <w:tcW w:w="1134" w:type="dxa"/>
            <w:vAlign w:val="center"/>
          </w:tcPr>
          <w:p w:rsidR="00AD291F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D291F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D291F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6,21</w:t>
            </w:r>
          </w:p>
        </w:tc>
      </w:tr>
      <w:tr w:rsidR="00AD291F" w:rsidRPr="00E027D5" w:rsidTr="00124549">
        <w:trPr>
          <w:trHeight w:val="285"/>
        </w:trPr>
        <w:tc>
          <w:tcPr>
            <w:tcW w:w="2047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D291F" w:rsidRPr="00E027D5" w:rsidRDefault="00AD291F" w:rsidP="00AD29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85,99</w:t>
            </w:r>
          </w:p>
        </w:tc>
        <w:tc>
          <w:tcPr>
            <w:tcW w:w="1134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85,99</w:t>
            </w:r>
          </w:p>
        </w:tc>
      </w:tr>
      <w:tr w:rsidR="00AD291F" w:rsidRPr="00E027D5" w:rsidTr="00AD291F">
        <w:trPr>
          <w:trHeight w:val="255"/>
        </w:trPr>
        <w:tc>
          <w:tcPr>
            <w:tcW w:w="2047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D291F" w:rsidRPr="00E027D5" w:rsidRDefault="00AD291F" w:rsidP="00AD29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D291F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6,54</w:t>
            </w:r>
          </w:p>
        </w:tc>
        <w:tc>
          <w:tcPr>
            <w:tcW w:w="1134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6,54</w:t>
            </w:r>
          </w:p>
        </w:tc>
      </w:tr>
      <w:tr w:rsidR="00AD291F" w:rsidRPr="00E027D5" w:rsidTr="000A04CC">
        <w:trPr>
          <w:trHeight w:val="255"/>
        </w:trPr>
        <w:tc>
          <w:tcPr>
            <w:tcW w:w="2047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D291F" w:rsidRPr="00E027D5" w:rsidRDefault="00AD291F" w:rsidP="00AD29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D291F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AD291F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21,72</w:t>
            </w:r>
          </w:p>
        </w:tc>
        <w:tc>
          <w:tcPr>
            <w:tcW w:w="1134" w:type="dxa"/>
            <w:vAlign w:val="center"/>
          </w:tcPr>
          <w:p w:rsidR="00AD291F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D291F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D291F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21,72</w:t>
            </w:r>
          </w:p>
        </w:tc>
      </w:tr>
      <w:tr w:rsidR="00AD291F" w:rsidRPr="00E027D5" w:rsidTr="000A04CC">
        <w:trPr>
          <w:trHeight w:val="149"/>
        </w:trPr>
        <w:tc>
          <w:tcPr>
            <w:tcW w:w="2047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AD291F" w:rsidRPr="00E027D5" w:rsidRDefault="00AD291F" w:rsidP="00AD291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AD291F" w:rsidRPr="00E027D5" w:rsidRDefault="00AD291F" w:rsidP="00AD29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91408016150494260247</w:t>
            </w:r>
          </w:p>
        </w:tc>
        <w:tc>
          <w:tcPr>
            <w:tcW w:w="1418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134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D291F" w:rsidRPr="00E027D5" w:rsidRDefault="00AD291F" w:rsidP="00AD29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AD291F" w:rsidRPr="00E027D5" w:rsidTr="000A04CC">
        <w:trPr>
          <w:trHeight w:val="385"/>
        </w:trPr>
        <w:tc>
          <w:tcPr>
            <w:tcW w:w="2047" w:type="dxa"/>
            <w:vMerge/>
            <w:vAlign w:val="center"/>
          </w:tcPr>
          <w:p w:rsidR="00AD291F" w:rsidRPr="00E027D5" w:rsidRDefault="00AD291F" w:rsidP="000A04C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AD291F" w:rsidRPr="00E027D5" w:rsidRDefault="00AD291F" w:rsidP="000A04CC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AD291F" w:rsidRPr="00E027D5" w:rsidRDefault="00AD291F" w:rsidP="000A04CC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AD291F" w:rsidRPr="00E027D5" w:rsidRDefault="00AD291F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Воронцов С.Ю.- глава сельского </w:t>
            </w: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поселения</w:t>
            </w:r>
          </w:p>
        </w:tc>
        <w:tc>
          <w:tcPr>
            <w:tcW w:w="2205" w:type="dxa"/>
          </w:tcPr>
          <w:p w:rsidR="00AD291F" w:rsidRPr="00E027D5" w:rsidRDefault="00AD291F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418" w:type="dxa"/>
            <w:vAlign w:val="center"/>
          </w:tcPr>
          <w:p w:rsidR="00AD291F" w:rsidRPr="00E027D5" w:rsidRDefault="00AD291F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D291F" w:rsidRPr="00E027D5" w:rsidRDefault="00AD291F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D291F" w:rsidRPr="00E027D5" w:rsidRDefault="00AD291F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D291F" w:rsidRPr="00E027D5" w:rsidRDefault="00AD291F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A04CC">
        <w:trPr>
          <w:trHeight w:val="597"/>
        </w:trPr>
        <w:tc>
          <w:tcPr>
            <w:tcW w:w="2047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6</w:t>
            </w:r>
          </w:p>
        </w:tc>
        <w:tc>
          <w:tcPr>
            <w:tcW w:w="1984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Развитие физической культуры и спорта в </w:t>
            </w:r>
            <w:proofErr w:type="spellStart"/>
            <w:r>
              <w:rPr>
                <w:sz w:val="22"/>
                <w:szCs w:val="22"/>
              </w:rPr>
              <w:t>Берёзовского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 xml:space="preserve">сельском поселении 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A04CC">
        <w:tc>
          <w:tcPr>
            <w:tcW w:w="2047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91411026160000000000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A04CC" w:rsidRPr="00E027D5" w:rsidTr="000A04CC">
        <w:trPr>
          <w:trHeight w:val="491"/>
        </w:trPr>
        <w:tc>
          <w:tcPr>
            <w:tcW w:w="2047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1984" w:type="dxa"/>
            <w:vMerge w:val="restart"/>
          </w:tcPr>
          <w:p w:rsidR="000A04CC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Субвенция на выполнение передаваемых полномочий поселений по обеспечению выплаты заработной платы работникам культуры на уровень </w:t>
            </w:r>
          </w:p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A04CC">
        <w:trPr>
          <w:trHeight w:val="331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91411026160000000000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A04CC">
        <w:trPr>
          <w:trHeight w:val="2212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A04CC">
        <w:trPr>
          <w:trHeight w:val="550"/>
        </w:trPr>
        <w:tc>
          <w:tcPr>
            <w:tcW w:w="2047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7</w:t>
            </w:r>
          </w:p>
        </w:tc>
        <w:tc>
          <w:tcPr>
            <w:tcW w:w="1984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Средства, передаваемые для </w:t>
            </w:r>
            <w:r w:rsidRPr="00E027D5">
              <w:rPr>
                <w:sz w:val="22"/>
                <w:szCs w:val="22"/>
              </w:rPr>
              <w:lastRenderedPageBreak/>
              <w:t>компенсации дополнительных расходов, возникшие в результате решений, принятых органами власти другого уровня</w:t>
            </w:r>
          </w:p>
        </w:tc>
        <w:tc>
          <w:tcPr>
            <w:tcW w:w="2139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Внедрение объективных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прозрачных механизмов распределения межбюджетных трансфертов.</w:t>
            </w: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A04CC">
        <w:trPr>
          <w:trHeight w:val="550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8459E" w:rsidRPr="00E027D5" w:rsidTr="00CB43C5">
        <w:trPr>
          <w:trHeight w:val="550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A04CC" w:rsidRPr="00E027D5" w:rsidTr="000A04CC">
        <w:trPr>
          <w:trHeight w:val="415"/>
        </w:trPr>
        <w:tc>
          <w:tcPr>
            <w:tcW w:w="2047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7.1</w:t>
            </w:r>
          </w:p>
        </w:tc>
        <w:tc>
          <w:tcPr>
            <w:tcW w:w="1984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2139" w:type="dxa"/>
            <w:vMerge w:val="restart"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Внедрение объективных и прозрачных механизмов распределения межбюджетных трансфертов.</w:t>
            </w: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A04CC">
        <w:trPr>
          <w:trHeight w:val="415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04CC" w:rsidRPr="00E027D5" w:rsidTr="000A04CC">
        <w:trPr>
          <w:trHeight w:val="415"/>
        </w:trPr>
        <w:tc>
          <w:tcPr>
            <w:tcW w:w="2047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04CC" w:rsidRPr="00E027D5" w:rsidRDefault="000A04CC" w:rsidP="000A04CC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A04CC" w:rsidRPr="00E027D5" w:rsidRDefault="000A04CC" w:rsidP="000A04C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0A04CC" w:rsidRPr="00E027D5" w:rsidRDefault="000A04CC" w:rsidP="000A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04CC" w:rsidRPr="00E027D5" w:rsidRDefault="000A04CC" w:rsidP="000A04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B2FFF" w:rsidRPr="00E027D5" w:rsidRDefault="00EB2FFF" w:rsidP="00EB2FFF">
      <w:pPr>
        <w:widowControl w:val="0"/>
        <w:jc w:val="both"/>
        <w:rPr>
          <w:sz w:val="22"/>
          <w:szCs w:val="22"/>
        </w:rPr>
      </w:pP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  <w:r w:rsidRPr="00E027D5">
        <w:rPr>
          <w:sz w:val="22"/>
          <w:szCs w:val="22"/>
        </w:rPr>
        <w:lastRenderedPageBreak/>
        <w:t>Приложение 9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E027D5" w:rsidP="00EB2FFF">
      <w:pPr>
        <w:ind w:left="9356"/>
        <w:jc w:val="center"/>
        <w:rPr>
          <w:sz w:val="22"/>
          <w:szCs w:val="22"/>
        </w:rPr>
      </w:pPr>
      <w:proofErr w:type="spellStart"/>
      <w:r w:rsidRPr="00E027D5">
        <w:rPr>
          <w:sz w:val="22"/>
          <w:szCs w:val="22"/>
        </w:rPr>
        <w:t>Берёзовского</w:t>
      </w:r>
      <w:proofErr w:type="spellEnd"/>
      <w:r w:rsidR="00EB2FFF" w:rsidRPr="00E027D5">
        <w:rPr>
          <w:sz w:val="22"/>
          <w:szCs w:val="22"/>
        </w:rPr>
        <w:t xml:space="preserve"> 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340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Ответственные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за исполнение мероприятий Плана реализации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муниципальной программы </w:t>
      </w:r>
      <w:proofErr w:type="spellStart"/>
      <w:r w:rsidR="00E027D5" w:rsidRPr="00E027D5">
        <w:rPr>
          <w:sz w:val="22"/>
          <w:szCs w:val="22"/>
        </w:rPr>
        <w:t>Берёзовского</w:t>
      </w:r>
      <w:proofErr w:type="spellEnd"/>
      <w:r w:rsidRPr="00E027D5">
        <w:rPr>
          <w:sz w:val="22"/>
          <w:szCs w:val="22"/>
        </w:rPr>
        <w:t xml:space="preserve"> сельского поселения </w:t>
      </w:r>
      <w:proofErr w:type="spellStart"/>
      <w:r w:rsidRPr="00E027D5">
        <w:rPr>
          <w:sz w:val="22"/>
          <w:szCs w:val="22"/>
        </w:rPr>
        <w:t>Рамонского</w:t>
      </w:r>
      <w:proofErr w:type="spellEnd"/>
      <w:r w:rsidRPr="00E027D5">
        <w:rPr>
          <w:sz w:val="22"/>
          <w:szCs w:val="22"/>
        </w:rPr>
        <w:t xml:space="preserve"> муниципального района Воронежской области 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на </w:t>
      </w:r>
      <w:r w:rsidR="00E027D5" w:rsidRPr="00E027D5">
        <w:rPr>
          <w:sz w:val="22"/>
          <w:szCs w:val="22"/>
        </w:rPr>
        <w:t xml:space="preserve">01 </w:t>
      </w:r>
      <w:r w:rsidR="003F3644">
        <w:rPr>
          <w:sz w:val="22"/>
          <w:szCs w:val="22"/>
        </w:rPr>
        <w:t>апреля 2024</w:t>
      </w:r>
      <w:r w:rsidR="00E027D5" w:rsidRPr="00E027D5">
        <w:rPr>
          <w:sz w:val="22"/>
          <w:szCs w:val="22"/>
        </w:rPr>
        <w:t xml:space="preserve"> </w:t>
      </w:r>
      <w:r w:rsidRPr="00E027D5">
        <w:rPr>
          <w:sz w:val="22"/>
          <w:szCs w:val="22"/>
        </w:rPr>
        <w:t>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EB2FFF" w:rsidRPr="00E027D5" w:rsidTr="00CB43C5">
        <w:trPr>
          <w:jc w:val="center"/>
        </w:trPr>
        <w:tc>
          <w:tcPr>
            <w:tcW w:w="3487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Должность, Ф.И.О.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3203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4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</w:t>
            </w:r>
            <w:r w:rsidR="00EE4A70">
              <w:rPr>
                <w:sz w:val="22"/>
                <w:szCs w:val="22"/>
              </w:rPr>
              <w:t xml:space="preserve">жизнедеятельности населения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 w:rsidR="00EE4A70"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1.1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 w:rsidR="00EE4A70"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Выполнение других расходных обяз</w:t>
            </w:r>
            <w:r w:rsidR="00EE4A70">
              <w:rPr>
                <w:sz w:val="22"/>
                <w:szCs w:val="22"/>
              </w:rPr>
              <w:t xml:space="preserve">ательств администрации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Управление рез</w:t>
            </w:r>
            <w:r w:rsidR="00EE4A70">
              <w:rPr>
                <w:sz w:val="22"/>
                <w:szCs w:val="22"/>
              </w:rPr>
              <w:t xml:space="preserve">ервным фондом администрации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</w:t>
            </w:r>
            <w:r w:rsidR="00EE4A70">
              <w:rPr>
                <w:sz w:val="22"/>
                <w:szCs w:val="22"/>
              </w:rPr>
              <w:t xml:space="preserve">щита населения и территории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 от чрезвычайных  ситуаций, пожарной безопасности и </w:t>
            </w:r>
            <w:r w:rsidRPr="00E027D5">
              <w:rPr>
                <w:sz w:val="22"/>
                <w:szCs w:val="22"/>
              </w:rPr>
              <w:lastRenderedPageBreak/>
              <w:t>безопасности людей на водных объектах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2.1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2.2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Строительство и реконструкция объектов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3203" w:type="dxa"/>
          </w:tcPr>
          <w:p w:rsidR="00EB2FFF" w:rsidRPr="00E027D5" w:rsidRDefault="00D70D31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и функционирование дорожного хозяйства и развитие гра</w:t>
            </w:r>
            <w:r w:rsidR="00EE4A70">
              <w:rPr>
                <w:sz w:val="22"/>
                <w:szCs w:val="22"/>
              </w:rPr>
              <w:t xml:space="preserve">достроительной деятельности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B2FFF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trHeight w:val="1335"/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гра</w:t>
            </w:r>
            <w:r w:rsidR="000A04CC">
              <w:rPr>
                <w:sz w:val="22"/>
                <w:szCs w:val="22"/>
              </w:rPr>
              <w:t xml:space="preserve">достроительной деятельности </w:t>
            </w:r>
            <w:proofErr w:type="spellStart"/>
            <w:r w:rsidR="000A04CC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lastRenderedPageBreak/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3.3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3.4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CB43C5" w:rsidRPr="00E027D5" w:rsidTr="00CB43C5">
        <w:trPr>
          <w:jc w:val="center"/>
        </w:trPr>
        <w:tc>
          <w:tcPr>
            <w:tcW w:w="3487" w:type="dxa"/>
          </w:tcPr>
          <w:p w:rsidR="00CB43C5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3203" w:type="dxa"/>
            <w:vAlign w:val="center"/>
          </w:tcPr>
          <w:p w:rsidR="00CB43C5" w:rsidRPr="00E027D5" w:rsidRDefault="00D70D31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Жил</w:t>
            </w:r>
            <w:r w:rsidR="00EE4A70">
              <w:rPr>
                <w:sz w:val="22"/>
                <w:szCs w:val="22"/>
              </w:rPr>
              <w:t xml:space="preserve">ищно-коммунальное хозяйство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B43C5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B43C5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сельских поселений по осуществлению муниципального жилищного контроля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озеленению территории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4.5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4.7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организации ритуальных услуг и содержания мест захоронения в поселении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4.8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благоустройству дворовых территорий поселений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3203" w:type="dxa"/>
            <w:vAlign w:val="center"/>
          </w:tcPr>
          <w:p w:rsidR="00D70D31" w:rsidRPr="00E027D5" w:rsidRDefault="00EE4A70" w:rsidP="00D70D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>
              <w:rPr>
                <w:sz w:val="22"/>
                <w:szCs w:val="22"/>
              </w:rPr>
              <w:t>Берё</w:t>
            </w:r>
            <w:r w:rsidR="00D70D31" w:rsidRPr="00E027D5">
              <w:rPr>
                <w:sz w:val="22"/>
                <w:szCs w:val="22"/>
              </w:rPr>
              <w:t>зовского</w:t>
            </w:r>
            <w:proofErr w:type="spellEnd"/>
            <w:r w:rsidR="00D70D31"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="00D70D31" w:rsidRPr="00E027D5">
              <w:rPr>
                <w:sz w:val="22"/>
                <w:szCs w:val="22"/>
              </w:rPr>
              <w:t>Рамонского</w:t>
            </w:r>
            <w:proofErr w:type="spellEnd"/>
            <w:r w:rsidR="00D70D31"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5.3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библиотечному обслуживанию населения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строительству и реконструкции объектов культуры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6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физ</w:t>
            </w:r>
            <w:r w:rsidR="00EE4A70">
              <w:rPr>
                <w:sz w:val="22"/>
                <w:szCs w:val="22"/>
              </w:rPr>
              <w:t xml:space="preserve">ической культуры и спорта в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зовском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сельском поселении 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7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Финансовое обеспечение реализации муниципальной программы 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7.1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Пенсии за выслугу лет лицам, замещавшим выборные муниципальные должности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</w:tbl>
    <w:p w:rsidR="00EB2FFF" w:rsidRPr="00E027D5" w:rsidRDefault="00EB2FFF" w:rsidP="00EB2FFF">
      <w:pPr>
        <w:rPr>
          <w:sz w:val="22"/>
          <w:szCs w:val="22"/>
        </w:rPr>
      </w:pPr>
    </w:p>
    <w:p w:rsidR="001A4F25" w:rsidRPr="00E027D5" w:rsidRDefault="00EB2FFF" w:rsidP="00EB2FFF">
      <w:pPr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</w:p>
    <w:sectPr w:rsidR="001A4F25" w:rsidRPr="00E027D5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34634"/>
    <w:rsid w:val="0009522C"/>
    <w:rsid w:val="000A04CC"/>
    <w:rsid w:val="000B0162"/>
    <w:rsid w:val="000E6CE2"/>
    <w:rsid w:val="00124549"/>
    <w:rsid w:val="0018459E"/>
    <w:rsid w:val="001A4F25"/>
    <w:rsid w:val="00206489"/>
    <w:rsid w:val="002C0018"/>
    <w:rsid w:val="002E1B56"/>
    <w:rsid w:val="002E307C"/>
    <w:rsid w:val="002F6E5A"/>
    <w:rsid w:val="00301B82"/>
    <w:rsid w:val="00317641"/>
    <w:rsid w:val="003229FC"/>
    <w:rsid w:val="00323ED1"/>
    <w:rsid w:val="00353204"/>
    <w:rsid w:val="00392DB4"/>
    <w:rsid w:val="003E26B3"/>
    <w:rsid w:val="003F1C13"/>
    <w:rsid w:val="003F3644"/>
    <w:rsid w:val="004611C8"/>
    <w:rsid w:val="00475045"/>
    <w:rsid w:val="004837BA"/>
    <w:rsid w:val="004D4632"/>
    <w:rsid w:val="004D72C0"/>
    <w:rsid w:val="00506677"/>
    <w:rsid w:val="005470F2"/>
    <w:rsid w:val="00562CE3"/>
    <w:rsid w:val="005668C8"/>
    <w:rsid w:val="005759F4"/>
    <w:rsid w:val="005858C5"/>
    <w:rsid w:val="005879C6"/>
    <w:rsid w:val="005B5BCF"/>
    <w:rsid w:val="005D3800"/>
    <w:rsid w:val="00604ACB"/>
    <w:rsid w:val="006614AF"/>
    <w:rsid w:val="00691649"/>
    <w:rsid w:val="006A69FC"/>
    <w:rsid w:val="006B0262"/>
    <w:rsid w:val="006B1826"/>
    <w:rsid w:val="006D3A55"/>
    <w:rsid w:val="006E24A0"/>
    <w:rsid w:val="006E5D78"/>
    <w:rsid w:val="007068BD"/>
    <w:rsid w:val="007701BD"/>
    <w:rsid w:val="007D3EE9"/>
    <w:rsid w:val="008315F1"/>
    <w:rsid w:val="00835AB7"/>
    <w:rsid w:val="008772AE"/>
    <w:rsid w:val="0089685B"/>
    <w:rsid w:val="00911BB7"/>
    <w:rsid w:val="009454F4"/>
    <w:rsid w:val="00A25105"/>
    <w:rsid w:val="00A65C95"/>
    <w:rsid w:val="00A715CD"/>
    <w:rsid w:val="00AB71C4"/>
    <w:rsid w:val="00AD291F"/>
    <w:rsid w:val="00AE7AE4"/>
    <w:rsid w:val="00AF1438"/>
    <w:rsid w:val="00B32087"/>
    <w:rsid w:val="00B355FF"/>
    <w:rsid w:val="00B51C9B"/>
    <w:rsid w:val="00B561E8"/>
    <w:rsid w:val="00BA4439"/>
    <w:rsid w:val="00C066BC"/>
    <w:rsid w:val="00C15A14"/>
    <w:rsid w:val="00C76020"/>
    <w:rsid w:val="00CB43C5"/>
    <w:rsid w:val="00CD083E"/>
    <w:rsid w:val="00CD3659"/>
    <w:rsid w:val="00D37419"/>
    <w:rsid w:val="00D56CB0"/>
    <w:rsid w:val="00D70D31"/>
    <w:rsid w:val="00D8039F"/>
    <w:rsid w:val="00D93F9B"/>
    <w:rsid w:val="00DA71AD"/>
    <w:rsid w:val="00DB20E3"/>
    <w:rsid w:val="00DF13E6"/>
    <w:rsid w:val="00DF5A83"/>
    <w:rsid w:val="00DF706D"/>
    <w:rsid w:val="00E027D5"/>
    <w:rsid w:val="00E10CE5"/>
    <w:rsid w:val="00E77134"/>
    <w:rsid w:val="00E856BF"/>
    <w:rsid w:val="00E8575B"/>
    <w:rsid w:val="00E95DF0"/>
    <w:rsid w:val="00EB2FFF"/>
    <w:rsid w:val="00ED1E33"/>
    <w:rsid w:val="00EE4A70"/>
    <w:rsid w:val="00EF7B86"/>
    <w:rsid w:val="00F3151E"/>
    <w:rsid w:val="00F62FE7"/>
    <w:rsid w:val="00FD00B3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F158"/>
  <w15:chartTrackingRefBased/>
  <w15:docId w15:val="{9E0690C0-0906-4EE7-BA3A-88D765C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4818</TotalTime>
  <Pages>27</Pages>
  <Words>3683</Words>
  <Characters>20995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ЦБП2</cp:lastModifiedBy>
  <cp:revision>55</cp:revision>
  <cp:lastPrinted>2024-01-16T11:46:00Z</cp:lastPrinted>
  <dcterms:created xsi:type="dcterms:W3CDTF">2022-10-13T08:42:00Z</dcterms:created>
  <dcterms:modified xsi:type="dcterms:W3CDTF">2024-07-15T11:07:00Z</dcterms:modified>
</cp:coreProperties>
</file>