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CB43C5" w:rsidP="00EB2FFF">
      <w:pPr>
        <w:ind w:left="9356"/>
        <w:jc w:val="center"/>
        <w:rPr>
          <w:sz w:val="22"/>
          <w:szCs w:val="22"/>
        </w:rPr>
      </w:pPr>
      <w:proofErr w:type="spellStart"/>
      <w:r w:rsidRPr="00E027D5">
        <w:rPr>
          <w:sz w:val="22"/>
          <w:szCs w:val="22"/>
        </w:rPr>
        <w:t>Берёзовского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CB43C5" w:rsidRPr="00E027D5">
        <w:rPr>
          <w:sz w:val="22"/>
          <w:szCs w:val="22"/>
        </w:rPr>
        <w:t>Берёзовского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7D73BB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 01.0</w:t>
      </w:r>
      <w:r>
        <w:rPr>
          <w:sz w:val="22"/>
          <w:szCs w:val="22"/>
          <w:lang w:val="en-US"/>
        </w:rPr>
        <w:t>4</w:t>
      </w:r>
      <w:r w:rsidR="00F04529">
        <w:rPr>
          <w:sz w:val="22"/>
          <w:szCs w:val="22"/>
        </w:rPr>
        <w:t>.2025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E027D5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E027D5" w:rsidTr="00CB43C5">
        <w:trPr>
          <w:trHeight w:val="352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EB2FFF" w:rsidRPr="00E027D5" w:rsidTr="00CB43C5">
        <w:trPr>
          <w:trHeight w:val="96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Местный бюджет</w:t>
            </w:r>
          </w:p>
        </w:tc>
      </w:tr>
      <w:tr w:rsidR="00EB2FFF" w:rsidRPr="00E027D5" w:rsidTr="00CB43C5">
        <w:tc>
          <w:tcPr>
            <w:tcW w:w="2047" w:type="dxa"/>
          </w:tcPr>
          <w:p w:rsidR="00EB2FFF" w:rsidRPr="00E027D5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</w:tcPr>
          <w:p w:rsidR="00EB2FFF" w:rsidRPr="00E027D5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</w:t>
            </w:r>
          </w:p>
        </w:tc>
      </w:tr>
      <w:tr w:rsidR="00EB2FFF" w:rsidRPr="00E027D5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E027D5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09522C"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эффективности деятельности исполнительно-распорядительного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7D73BB" w:rsidRDefault="007D73BB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val="en-US" w:eastAsia="ar-SA"/>
              </w:rPr>
              <w:t>34561,62</w:t>
            </w:r>
          </w:p>
        </w:tc>
        <w:tc>
          <w:tcPr>
            <w:tcW w:w="1134" w:type="dxa"/>
            <w:vAlign w:val="center"/>
          </w:tcPr>
          <w:p w:rsidR="006E24A0" w:rsidRPr="00E027D5" w:rsidRDefault="007D73BB" w:rsidP="006E2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3103,00</w:t>
            </w:r>
          </w:p>
        </w:tc>
        <w:tc>
          <w:tcPr>
            <w:tcW w:w="992" w:type="dxa"/>
            <w:vAlign w:val="center"/>
          </w:tcPr>
          <w:p w:rsidR="00EB2FFF" w:rsidRPr="00E027D5" w:rsidRDefault="007D73BB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10943,60</w:t>
            </w:r>
          </w:p>
        </w:tc>
        <w:tc>
          <w:tcPr>
            <w:tcW w:w="992" w:type="dxa"/>
            <w:vAlign w:val="center"/>
          </w:tcPr>
          <w:p w:rsidR="00EB2FFF" w:rsidRPr="00E027D5" w:rsidRDefault="007D73BB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20515,02</w:t>
            </w:r>
          </w:p>
        </w:tc>
      </w:tr>
      <w:tr w:rsidR="007D73BB" w:rsidRPr="00E027D5" w:rsidTr="00CB43C5">
        <w:trPr>
          <w:trHeight w:val="355"/>
        </w:trPr>
        <w:tc>
          <w:tcPr>
            <w:tcW w:w="2047" w:type="dxa"/>
            <w:vMerge/>
          </w:tcPr>
          <w:p w:rsidR="007D73BB" w:rsidRPr="00E027D5" w:rsidRDefault="007D73BB" w:rsidP="007D73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D73BB" w:rsidRPr="00E027D5" w:rsidRDefault="007D73BB" w:rsidP="007D73B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D73BB" w:rsidRPr="00E027D5" w:rsidRDefault="007D73BB" w:rsidP="007D73B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D73BB" w:rsidRPr="00E027D5" w:rsidRDefault="007D73BB" w:rsidP="007D7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D73BB" w:rsidRPr="00E027D5" w:rsidRDefault="007D73BB" w:rsidP="007D7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bCs/>
                <w:color w:val="000000"/>
                <w:sz w:val="22"/>
                <w:szCs w:val="22"/>
              </w:rPr>
              <w:t>91401046100000000000</w:t>
            </w:r>
          </w:p>
        </w:tc>
        <w:tc>
          <w:tcPr>
            <w:tcW w:w="1418" w:type="dxa"/>
            <w:vAlign w:val="center"/>
          </w:tcPr>
          <w:p w:rsidR="007D73BB" w:rsidRPr="007D73BB" w:rsidRDefault="007D73BB" w:rsidP="007D73BB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val="en-US" w:eastAsia="ar-SA"/>
              </w:rPr>
              <w:t>34561,62</w:t>
            </w:r>
          </w:p>
        </w:tc>
        <w:tc>
          <w:tcPr>
            <w:tcW w:w="1134" w:type="dxa"/>
            <w:vAlign w:val="center"/>
          </w:tcPr>
          <w:p w:rsidR="007D73BB" w:rsidRPr="00E027D5" w:rsidRDefault="007D73BB" w:rsidP="007D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3103,00</w:t>
            </w:r>
          </w:p>
        </w:tc>
        <w:tc>
          <w:tcPr>
            <w:tcW w:w="992" w:type="dxa"/>
            <w:vAlign w:val="center"/>
          </w:tcPr>
          <w:p w:rsidR="007D73BB" w:rsidRPr="00E027D5" w:rsidRDefault="007D73BB" w:rsidP="007D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10943,60</w:t>
            </w:r>
          </w:p>
        </w:tc>
        <w:tc>
          <w:tcPr>
            <w:tcW w:w="992" w:type="dxa"/>
            <w:vAlign w:val="center"/>
          </w:tcPr>
          <w:p w:rsidR="007D73BB" w:rsidRPr="00E027D5" w:rsidRDefault="007D73BB" w:rsidP="007D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20515,02</w:t>
            </w:r>
          </w:p>
        </w:tc>
      </w:tr>
      <w:tr w:rsidR="00EB2FFF" w:rsidRPr="00E027D5" w:rsidTr="00CB43C5">
        <w:trPr>
          <w:trHeight w:val="24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E027D5" w:rsidRDefault="00EB2FF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</w:tr>
      <w:tr w:rsidR="006E24A0" w:rsidRPr="00E027D5" w:rsidTr="00CB43C5">
        <w:tc>
          <w:tcPr>
            <w:tcW w:w="2047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E027D5" w:rsidRDefault="007D73BB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7242,76</w:t>
            </w:r>
          </w:p>
        </w:tc>
        <w:tc>
          <w:tcPr>
            <w:tcW w:w="1134" w:type="dxa"/>
            <w:vAlign w:val="center"/>
          </w:tcPr>
          <w:p w:rsidR="006E24A0" w:rsidRPr="00E027D5" w:rsidRDefault="007D73BB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6E24A0" w:rsidRPr="00E027D5" w:rsidRDefault="007D73BB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E24A0" w:rsidRPr="00E027D5" w:rsidRDefault="007D73BB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7079,76</w:t>
            </w:r>
          </w:p>
        </w:tc>
      </w:tr>
      <w:tr w:rsidR="007D73BB" w:rsidRPr="00E027D5" w:rsidTr="00CB43C5">
        <w:tc>
          <w:tcPr>
            <w:tcW w:w="2047" w:type="dxa"/>
            <w:vMerge/>
          </w:tcPr>
          <w:p w:rsidR="007D73BB" w:rsidRPr="00E027D5" w:rsidRDefault="007D73BB" w:rsidP="007D73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D73BB" w:rsidRPr="00E027D5" w:rsidRDefault="007D73BB" w:rsidP="007D73B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D73BB" w:rsidRPr="00E027D5" w:rsidRDefault="007D73BB" w:rsidP="007D73B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D73BB" w:rsidRPr="00E027D5" w:rsidRDefault="007D73BB" w:rsidP="007D7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D73BB" w:rsidRPr="006B1826" w:rsidRDefault="007D73BB" w:rsidP="007D7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8459E">
              <w:rPr>
                <w:bCs/>
                <w:color w:val="000000"/>
                <w:sz w:val="22"/>
                <w:szCs w:val="22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7D73BB" w:rsidRPr="00E027D5" w:rsidRDefault="007D73BB" w:rsidP="007D7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7242,76</w:t>
            </w:r>
          </w:p>
        </w:tc>
        <w:tc>
          <w:tcPr>
            <w:tcW w:w="1134" w:type="dxa"/>
            <w:vAlign w:val="center"/>
          </w:tcPr>
          <w:p w:rsidR="007D73BB" w:rsidRPr="00E027D5" w:rsidRDefault="007D73BB" w:rsidP="007D7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7D73BB" w:rsidRPr="00E027D5" w:rsidRDefault="007D73BB" w:rsidP="007D7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D73BB" w:rsidRPr="00E027D5" w:rsidRDefault="007D73BB" w:rsidP="007D7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7079,76</w:t>
            </w:r>
          </w:p>
        </w:tc>
      </w:tr>
      <w:tr w:rsidR="00EB2FFF" w:rsidRPr="00E027D5" w:rsidTr="00CB43C5">
        <w:trPr>
          <w:trHeight w:val="674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447F1" w:rsidRPr="00E027D5" w:rsidTr="00CB43C5">
        <w:tc>
          <w:tcPr>
            <w:tcW w:w="2047" w:type="dxa"/>
            <w:vMerge w:val="restart"/>
          </w:tcPr>
          <w:p w:rsidR="000447F1" w:rsidRPr="00E027D5" w:rsidRDefault="000447F1" w:rsidP="007D7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0447F1" w:rsidRPr="00E027D5" w:rsidRDefault="000447F1" w:rsidP="007D7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0447F1" w:rsidRPr="00E027D5" w:rsidRDefault="000447F1" w:rsidP="007D7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0447F1" w:rsidRPr="00E027D5" w:rsidRDefault="000447F1" w:rsidP="007D7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447F1" w:rsidRPr="00E027D5" w:rsidRDefault="000447F1" w:rsidP="007D7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0447F1" w:rsidRPr="00E027D5" w:rsidRDefault="00AE3E16" w:rsidP="007D7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4815,26</w:t>
            </w:r>
          </w:p>
        </w:tc>
        <w:tc>
          <w:tcPr>
            <w:tcW w:w="1134" w:type="dxa"/>
          </w:tcPr>
          <w:p w:rsidR="000447F1" w:rsidRPr="00E027D5" w:rsidRDefault="00AE3E16" w:rsidP="007D7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Pr="00E027D5" w:rsidRDefault="000447F1" w:rsidP="007D7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Pr="00E027D5" w:rsidRDefault="00AE3E16" w:rsidP="007D7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4815,26</w:t>
            </w:r>
          </w:p>
        </w:tc>
      </w:tr>
      <w:tr w:rsidR="000447F1" w:rsidRPr="00E027D5" w:rsidTr="00E10CE5">
        <w:trPr>
          <w:trHeight w:val="254"/>
        </w:trPr>
        <w:tc>
          <w:tcPr>
            <w:tcW w:w="2047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  <w:p w:rsidR="000447F1" w:rsidRPr="00E027D5" w:rsidRDefault="000447F1" w:rsidP="00AD460B">
            <w:pPr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2417,00</w:t>
            </w:r>
          </w:p>
        </w:tc>
        <w:tc>
          <w:tcPr>
            <w:tcW w:w="1134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2417,00</w:t>
            </w:r>
          </w:p>
        </w:tc>
      </w:tr>
      <w:tr w:rsidR="000447F1" w:rsidRPr="00E027D5" w:rsidTr="00CB43C5">
        <w:trPr>
          <w:trHeight w:val="254"/>
        </w:trPr>
        <w:tc>
          <w:tcPr>
            <w:tcW w:w="2047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E027D5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01046110192010129</w:t>
            </w:r>
          </w:p>
        </w:tc>
        <w:tc>
          <w:tcPr>
            <w:tcW w:w="1418" w:type="dxa"/>
            <w:vAlign w:val="center"/>
          </w:tcPr>
          <w:p w:rsidR="000447F1" w:rsidRPr="00E027D5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729,00</w:t>
            </w:r>
          </w:p>
        </w:tc>
        <w:tc>
          <w:tcPr>
            <w:tcW w:w="1134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Pr="00E027D5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729,00</w:t>
            </w:r>
          </w:p>
        </w:tc>
      </w:tr>
      <w:tr w:rsidR="000447F1" w:rsidRPr="00E027D5" w:rsidTr="007D73BB">
        <w:trPr>
          <w:trHeight w:val="292"/>
        </w:trPr>
        <w:tc>
          <w:tcPr>
            <w:tcW w:w="2047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E027D5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01046110192010244</w:t>
            </w:r>
          </w:p>
        </w:tc>
        <w:tc>
          <w:tcPr>
            <w:tcW w:w="1418" w:type="dxa"/>
            <w:vAlign w:val="center"/>
          </w:tcPr>
          <w:p w:rsidR="000447F1" w:rsidRPr="00E027D5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134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Pr="00E027D5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12,00</w:t>
            </w:r>
          </w:p>
        </w:tc>
      </w:tr>
      <w:tr w:rsidR="000447F1" w:rsidRPr="00E027D5" w:rsidTr="00DF13E6">
        <w:trPr>
          <w:trHeight w:val="291"/>
        </w:trPr>
        <w:tc>
          <w:tcPr>
            <w:tcW w:w="2047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E027D5" w:rsidRDefault="000447F1" w:rsidP="00AD460B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01046110192010244</w:t>
            </w:r>
          </w:p>
        </w:tc>
        <w:tc>
          <w:tcPr>
            <w:tcW w:w="1418" w:type="dxa"/>
            <w:vAlign w:val="center"/>
          </w:tcPr>
          <w:p w:rsidR="000447F1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259,57</w:t>
            </w:r>
          </w:p>
        </w:tc>
        <w:tc>
          <w:tcPr>
            <w:tcW w:w="1134" w:type="dxa"/>
          </w:tcPr>
          <w:p w:rsidR="000447F1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259,57</w:t>
            </w:r>
          </w:p>
        </w:tc>
      </w:tr>
      <w:tr w:rsidR="000447F1" w:rsidRPr="00E027D5" w:rsidTr="00CB43C5">
        <w:trPr>
          <w:trHeight w:val="28"/>
        </w:trPr>
        <w:tc>
          <w:tcPr>
            <w:tcW w:w="2047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AD460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E027D5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01046110192010247</w:t>
            </w:r>
          </w:p>
        </w:tc>
        <w:tc>
          <w:tcPr>
            <w:tcW w:w="1418" w:type="dxa"/>
            <w:vAlign w:val="center"/>
          </w:tcPr>
          <w:p w:rsidR="000447F1" w:rsidRPr="00E027D5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Pr="00E027D5" w:rsidRDefault="000447F1" w:rsidP="00AD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Pr="00E027D5" w:rsidRDefault="000447F1" w:rsidP="00AD46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0447F1" w:rsidRPr="00E027D5" w:rsidTr="007D3EE9">
        <w:trPr>
          <w:trHeight w:val="180"/>
        </w:trPr>
        <w:tc>
          <w:tcPr>
            <w:tcW w:w="2047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447F1" w:rsidRPr="00E027D5" w:rsidRDefault="000447F1" w:rsidP="000447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E027D5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447F1">
              <w:rPr>
                <w:sz w:val="22"/>
                <w:szCs w:val="22"/>
              </w:rPr>
              <w:t>1401136110290200853</w:t>
            </w:r>
          </w:p>
        </w:tc>
        <w:tc>
          <w:tcPr>
            <w:tcW w:w="1418" w:type="dxa"/>
            <w:vAlign w:val="center"/>
          </w:tcPr>
          <w:p w:rsidR="000447F1" w:rsidRPr="00E027D5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134" w:type="dxa"/>
          </w:tcPr>
          <w:p w:rsidR="000447F1" w:rsidRPr="00E027D5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Pr="00E027D5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Pr="00E027D5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4,50</w:t>
            </w:r>
          </w:p>
        </w:tc>
      </w:tr>
      <w:tr w:rsidR="000447F1" w:rsidRPr="00E027D5" w:rsidTr="00CB43C5">
        <w:trPr>
          <w:trHeight w:val="179"/>
        </w:trPr>
        <w:tc>
          <w:tcPr>
            <w:tcW w:w="2047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447F1" w:rsidRPr="00E027D5" w:rsidRDefault="000447F1" w:rsidP="000447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E027D5" w:rsidRDefault="000447F1" w:rsidP="0004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91401046110192030121</w:t>
            </w:r>
          </w:p>
        </w:tc>
        <w:tc>
          <w:tcPr>
            <w:tcW w:w="1418" w:type="dxa"/>
            <w:vAlign w:val="center"/>
          </w:tcPr>
          <w:p w:rsidR="000447F1" w:rsidRPr="005D3800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989,00</w:t>
            </w:r>
          </w:p>
        </w:tc>
        <w:tc>
          <w:tcPr>
            <w:tcW w:w="1134" w:type="dxa"/>
          </w:tcPr>
          <w:p w:rsidR="000447F1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Pr="005D3800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989,00</w:t>
            </w:r>
          </w:p>
        </w:tc>
      </w:tr>
      <w:tr w:rsidR="000447F1" w:rsidRPr="00E027D5" w:rsidTr="000447F1">
        <w:trPr>
          <w:trHeight w:val="292"/>
        </w:trPr>
        <w:tc>
          <w:tcPr>
            <w:tcW w:w="2047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447F1" w:rsidRPr="00E027D5" w:rsidRDefault="000447F1" w:rsidP="000447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E027D5" w:rsidRDefault="000447F1" w:rsidP="000447F1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0447F1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</w:tcPr>
          <w:p w:rsidR="000447F1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0447F1" w:rsidRPr="00E027D5" w:rsidTr="00CB43C5">
        <w:trPr>
          <w:trHeight w:val="291"/>
        </w:trPr>
        <w:tc>
          <w:tcPr>
            <w:tcW w:w="2047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447F1" w:rsidRPr="00E027D5" w:rsidRDefault="000447F1" w:rsidP="000447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7D3EE9" w:rsidRDefault="000447F1" w:rsidP="000447F1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0447F1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35,19</w:t>
            </w:r>
          </w:p>
        </w:tc>
        <w:tc>
          <w:tcPr>
            <w:tcW w:w="1134" w:type="dxa"/>
          </w:tcPr>
          <w:p w:rsidR="000447F1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47F1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35,19</w:t>
            </w:r>
          </w:p>
        </w:tc>
      </w:tr>
      <w:tr w:rsidR="000447F1" w:rsidRPr="00E027D5" w:rsidTr="00F62FE7">
        <w:trPr>
          <w:trHeight w:val="438"/>
        </w:trPr>
        <w:tc>
          <w:tcPr>
            <w:tcW w:w="2047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0447F1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447F1" w:rsidRPr="00E027D5" w:rsidRDefault="000447F1" w:rsidP="000447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447F1" w:rsidRPr="00E027D5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91401046110192030129</w:t>
            </w:r>
          </w:p>
        </w:tc>
        <w:tc>
          <w:tcPr>
            <w:tcW w:w="1418" w:type="dxa"/>
            <w:vAlign w:val="center"/>
          </w:tcPr>
          <w:p w:rsidR="000447F1" w:rsidRPr="00E027D5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1134" w:type="dxa"/>
            <w:vAlign w:val="center"/>
          </w:tcPr>
          <w:p w:rsidR="000447F1" w:rsidRPr="00E027D5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Pr="00E027D5" w:rsidRDefault="000447F1" w:rsidP="0004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447F1" w:rsidRPr="00E027D5" w:rsidRDefault="000447F1" w:rsidP="0004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297,00</w:t>
            </w:r>
          </w:p>
        </w:tc>
      </w:tr>
      <w:tr w:rsidR="000447F1" w:rsidRPr="00E027D5" w:rsidTr="00CB43C5">
        <w:trPr>
          <w:trHeight w:val="674"/>
        </w:trPr>
        <w:tc>
          <w:tcPr>
            <w:tcW w:w="2047" w:type="dxa"/>
            <w:vMerge/>
          </w:tcPr>
          <w:p w:rsidR="000447F1" w:rsidRPr="00E027D5" w:rsidRDefault="000447F1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447F1" w:rsidRPr="00E027D5" w:rsidRDefault="000447F1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18459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Выполнение других расходных обязательств администрации </w:t>
            </w:r>
            <w:proofErr w:type="spellStart"/>
            <w:r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860703" w:rsidRPr="00F04529" w:rsidRDefault="00AE3E16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1959,50</w:t>
            </w:r>
          </w:p>
        </w:tc>
        <w:tc>
          <w:tcPr>
            <w:tcW w:w="1134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60703" w:rsidRPr="00F04529" w:rsidRDefault="00AE3E16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1959,50</w:t>
            </w:r>
          </w:p>
        </w:tc>
      </w:tr>
      <w:tr w:rsidR="00A47BA0" w:rsidRPr="00E027D5" w:rsidTr="00E95DF0">
        <w:trPr>
          <w:trHeight w:val="720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A47BA0" w:rsidRPr="00E027D5" w:rsidTr="005668C8">
        <w:trPr>
          <w:trHeight w:val="285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47BA0" w:rsidRPr="00E027D5" w:rsidTr="005668C8">
        <w:trPr>
          <w:trHeight w:val="191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255,84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255,84</w:t>
            </w:r>
          </w:p>
        </w:tc>
      </w:tr>
      <w:tr w:rsidR="00A47BA0" w:rsidRPr="00E027D5" w:rsidTr="00860703">
        <w:trPr>
          <w:trHeight w:val="236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Default="00A47BA0" w:rsidP="00A47BA0">
            <w:pPr>
              <w:jc w:val="center"/>
            </w:pPr>
            <w:r w:rsidRPr="00D82F77"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122,96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122,96</w:t>
            </w:r>
          </w:p>
        </w:tc>
      </w:tr>
      <w:tr w:rsidR="00A47BA0" w:rsidRPr="00E027D5" w:rsidTr="00CB43C5">
        <w:trPr>
          <w:trHeight w:val="235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Default="00A47BA0" w:rsidP="00A47BA0">
            <w:pPr>
              <w:jc w:val="center"/>
            </w:pPr>
            <w:r w:rsidRPr="00D82F77"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134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1,20</w:t>
            </w:r>
          </w:p>
        </w:tc>
      </w:tr>
      <w:tr w:rsidR="00A47BA0" w:rsidRPr="00E027D5" w:rsidTr="00E95DF0">
        <w:trPr>
          <w:trHeight w:val="720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Default="00A47BA0" w:rsidP="00A47BA0">
            <w:pPr>
              <w:jc w:val="center"/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149,57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149,57</w:t>
            </w:r>
          </w:p>
        </w:tc>
      </w:tr>
      <w:tr w:rsidR="00A47BA0" w:rsidRPr="00E027D5" w:rsidTr="00CB43C5">
        <w:trPr>
          <w:trHeight w:val="59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1027,93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1027,93</w:t>
            </w:r>
          </w:p>
        </w:tc>
      </w:tr>
      <w:tr w:rsidR="00A47BA0" w:rsidRPr="00E027D5" w:rsidTr="00CB43C5">
        <w:trPr>
          <w:trHeight w:val="59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A47BA0" w:rsidRPr="00E027D5" w:rsidTr="00CB43C5">
        <w:trPr>
          <w:trHeight w:val="59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A47BA0" w:rsidRPr="00E027D5" w:rsidTr="00CB43C5">
        <w:trPr>
          <w:trHeight w:val="59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134,00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134,00</w:t>
            </w:r>
          </w:p>
        </w:tc>
      </w:tr>
      <w:tr w:rsidR="00A47BA0" w:rsidRPr="00E027D5" w:rsidTr="00860703">
        <w:trPr>
          <w:trHeight w:val="236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A47BA0" w:rsidRPr="00E027D5" w:rsidTr="00AF1438">
        <w:trPr>
          <w:trHeight w:val="142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01136110290200247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142,00</w:t>
            </w:r>
          </w:p>
        </w:tc>
      </w:tr>
      <w:tr w:rsidR="00A47BA0" w:rsidRPr="00E027D5" w:rsidTr="00D800D0">
        <w:trPr>
          <w:trHeight w:val="1135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A47BA0" w:rsidRPr="00E027D5" w:rsidRDefault="00A47BA0" w:rsidP="00A47BA0">
            <w:pPr>
              <w:jc w:val="center"/>
              <w:rPr>
                <w:sz w:val="22"/>
                <w:szCs w:val="22"/>
              </w:rPr>
            </w:pPr>
            <w:r w:rsidRPr="000C5DB2">
              <w:rPr>
                <w:sz w:val="22"/>
                <w:szCs w:val="22"/>
              </w:rPr>
              <w:t xml:space="preserve">   91401046110192010853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Осуществление полномочий по первичному воинскому учету </w:t>
            </w:r>
            <w:r w:rsidRPr="00E027D5">
              <w:rPr>
                <w:sz w:val="22"/>
                <w:szCs w:val="22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финансовой стабильности и эффективное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1134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24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91402036110351180121</w:t>
            </w:r>
          </w:p>
        </w:tc>
        <w:tc>
          <w:tcPr>
            <w:tcW w:w="1418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110,60</w:t>
            </w:r>
          </w:p>
        </w:tc>
        <w:tc>
          <w:tcPr>
            <w:tcW w:w="1134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110,60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24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91402036110351180129</w:t>
            </w:r>
          </w:p>
        </w:tc>
        <w:tc>
          <w:tcPr>
            <w:tcW w:w="1418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33,40</w:t>
            </w:r>
          </w:p>
        </w:tc>
        <w:tc>
          <w:tcPr>
            <w:tcW w:w="1134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33,40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E95DF0">
        <w:trPr>
          <w:trHeight w:val="28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134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E95DF0">
        <w:tc>
          <w:tcPr>
            <w:tcW w:w="2047" w:type="dxa"/>
            <w:vMerge w:val="restart"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Управление резервным фондом администрации Березовского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</w:tr>
      <w:tr w:rsidR="00A47BA0" w:rsidRPr="00E027D5" w:rsidTr="00E95DF0">
        <w:tc>
          <w:tcPr>
            <w:tcW w:w="2047" w:type="dxa"/>
            <w:vMerge/>
            <w:shd w:val="clear" w:color="auto" w:fill="auto"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91410016110490470312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</w:tr>
      <w:tr w:rsidR="00860703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323ED1">
        <w:trPr>
          <w:trHeight w:val="118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3ED1">
              <w:rPr>
                <w:sz w:val="22"/>
                <w:szCs w:val="22"/>
              </w:rPr>
              <w:t xml:space="preserve">Расходы на обеспечение функций органов местного самоуправления администрации </w:t>
            </w:r>
            <w:r w:rsidRPr="00E027D5">
              <w:rPr>
                <w:sz w:val="22"/>
                <w:szCs w:val="22"/>
              </w:rPr>
              <w:t xml:space="preserve">Березовского </w:t>
            </w:r>
            <w:r w:rsidRPr="00323ED1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Pr="00323ED1">
              <w:rPr>
                <w:sz w:val="22"/>
                <w:szCs w:val="22"/>
              </w:rPr>
              <w:t>Рамонского</w:t>
            </w:r>
            <w:proofErr w:type="spellEnd"/>
            <w:r w:rsidRPr="00323ED1">
              <w:rPr>
                <w:sz w:val="22"/>
                <w:szCs w:val="22"/>
              </w:rPr>
              <w:t xml:space="preserve"> </w:t>
            </w:r>
            <w:r w:rsidRPr="00323ED1">
              <w:rPr>
                <w:sz w:val="22"/>
                <w:szCs w:val="22"/>
              </w:rPr>
              <w:lastRenderedPageBreak/>
              <w:t xml:space="preserve">муниципального района Воронежской </w:t>
            </w:r>
            <w:proofErr w:type="spellStart"/>
            <w:r w:rsidRPr="00323ED1">
              <w:rPr>
                <w:sz w:val="22"/>
                <w:szCs w:val="22"/>
              </w:rPr>
              <w:t>областии</w:t>
            </w:r>
            <w:proofErr w:type="spellEnd"/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180"/>
        </w:trPr>
        <w:tc>
          <w:tcPr>
            <w:tcW w:w="2047" w:type="dxa"/>
            <w:vMerge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323ED1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91401116110620570870</w:t>
            </w:r>
          </w:p>
        </w:tc>
        <w:tc>
          <w:tcPr>
            <w:tcW w:w="1418" w:type="dxa"/>
            <w:vAlign w:val="center"/>
          </w:tcPr>
          <w:p w:rsidR="00860703" w:rsidRDefault="00D800D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180"/>
        </w:trPr>
        <w:tc>
          <w:tcPr>
            <w:tcW w:w="2047" w:type="dxa"/>
            <w:vMerge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323ED1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Защита населения и территории Березовского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</w:tr>
      <w:tr w:rsidR="00A47BA0" w:rsidRPr="00E027D5" w:rsidTr="00CB43C5"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9140310</w:t>
            </w:r>
            <w:r w:rsidRPr="00E027D5">
              <w:rPr>
                <w:bCs/>
                <w:color w:val="000000"/>
                <w:sz w:val="22"/>
                <w:szCs w:val="22"/>
              </w:rPr>
              <w:t>6120000000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134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47BA0" w:rsidRPr="00E027D5" w:rsidTr="00CB43C5">
        <w:tc>
          <w:tcPr>
            <w:tcW w:w="2047" w:type="dxa"/>
            <w:vMerge w:val="restart"/>
          </w:tcPr>
          <w:p w:rsidR="00A47BA0" w:rsidRPr="00E027D5" w:rsidRDefault="00A47BA0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A47BA0" w:rsidRPr="00E027D5" w:rsidRDefault="00A47BA0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2139" w:type="dxa"/>
            <w:vMerge w:val="restart"/>
          </w:tcPr>
          <w:p w:rsidR="00A47BA0" w:rsidRPr="00E027D5" w:rsidRDefault="00A47BA0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47BA0" w:rsidRPr="00E027D5" w:rsidRDefault="00A47BA0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A47BA0" w:rsidRPr="00E027D5" w:rsidRDefault="00A47BA0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A47BA0" w:rsidRPr="00E027D5" w:rsidRDefault="00A47BA0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A47BA0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134" w:type="dxa"/>
            <w:vAlign w:val="center"/>
          </w:tcPr>
          <w:p w:rsidR="00A47BA0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</w:tr>
      <w:tr w:rsidR="00A47BA0" w:rsidRPr="00E027D5" w:rsidTr="005B5BCF">
        <w:trPr>
          <w:trHeight w:val="285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230,53</w:t>
            </w:r>
          </w:p>
        </w:tc>
        <w:tc>
          <w:tcPr>
            <w:tcW w:w="1134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230,53</w:t>
            </w:r>
          </w:p>
        </w:tc>
      </w:tr>
      <w:tr w:rsidR="00A47BA0" w:rsidRPr="00E027D5" w:rsidTr="00A47BA0">
        <w:trPr>
          <w:trHeight w:val="292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18,29</w:t>
            </w:r>
          </w:p>
        </w:tc>
        <w:tc>
          <w:tcPr>
            <w:tcW w:w="1134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18,29</w:t>
            </w:r>
          </w:p>
        </w:tc>
      </w:tr>
      <w:tr w:rsidR="00A47BA0" w:rsidRPr="00E027D5" w:rsidTr="00BA4439">
        <w:trPr>
          <w:trHeight w:val="291"/>
        </w:trPr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21,18</w:t>
            </w:r>
          </w:p>
        </w:tc>
        <w:tc>
          <w:tcPr>
            <w:tcW w:w="1134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21,18</w:t>
            </w:r>
          </w:p>
        </w:tc>
      </w:tr>
      <w:tr w:rsidR="00A47BA0" w:rsidRPr="00E027D5" w:rsidTr="000A04CC">
        <w:trPr>
          <w:trHeight w:val="674"/>
        </w:trPr>
        <w:tc>
          <w:tcPr>
            <w:tcW w:w="2047" w:type="dxa"/>
            <w:vMerge/>
          </w:tcPr>
          <w:p w:rsidR="00A47BA0" w:rsidRPr="00E027D5" w:rsidRDefault="00A47BA0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A47BA0" w:rsidRPr="00E027D5" w:rsidRDefault="00A47BA0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A47BA0" w:rsidRPr="00E027D5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47BA0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47BA0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Default="00A47BA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535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53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53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1275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Минимизация социального и экономического ущерба, наносимого населению и экономике сельского поселения вследствие ЧС природного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техногенного характера, пожаров и происшествий на водных объектах.</w:t>
            </w:r>
          </w:p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27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27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и функционирование дорожного хозяйства и развитие градостроительной деятельности Березовского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Развитие градостроительной деятельности на территории сельского поселения. 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9584,80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6980,80</w:t>
            </w:r>
          </w:p>
        </w:tc>
        <w:tc>
          <w:tcPr>
            <w:tcW w:w="992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2604,00</w:t>
            </w:r>
          </w:p>
        </w:tc>
      </w:tr>
      <w:tr w:rsidR="00A47BA0" w:rsidRPr="00E027D5" w:rsidTr="00CB43C5">
        <w:tc>
          <w:tcPr>
            <w:tcW w:w="2047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47BA0" w:rsidRPr="00E027D5" w:rsidRDefault="00A47BA0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A47BA0" w:rsidRPr="00E027D5" w:rsidRDefault="00A47BA0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9140409</w:t>
            </w:r>
            <w:r w:rsidRPr="00E027D5">
              <w:rPr>
                <w:bCs/>
                <w:color w:val="000000"/>
                <w:sz w:val="22"/>
                <w:szCs w:val="22"/>
              </w:rPr>
              <w:t>6130000000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9584,80</w:t>
            </w:r>
          </w:p>
        </w:tc>
        <w:tc>
          <w:tcPr>
            <w:tcW w:w="1134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6980,80</w:t>
            </w:r>
          </w:p>
        </w:tc>
        <w:tc>
          <w:tcPr>
            <w:tcW w:w="992" w:type="dxa"/>
            <w:vAlign w:val="center"/>
          </w:tcPr>
          <w:p w:rsidR="00A47BA0" w:rsidRPr="00E027D5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2604,00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0D0" w:rsidRPr="00E027D5" w:rsidTr="00CB43C5">
        <w:tc>
          <w:tcPr>
            <w:tcW w:w="2047" w:type="dxa"/>
            <w:vMerge w:val="restart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сети автомобильных дорог общего </w:t>
            </w:r>
            <w:r w:rsidRPr="00E027D5">
              <w:rPr>
                <w:sz w:val="22"/>
                <w:szCs w:val="22"/>
              </w:rPr>
              <w:lastRenderedPageBreak/>
              <w:t>пользования, строительство, ремонт, содержание дорог и мостов в границах поселений</w:t>
            </w:r>
          </w:p>
        </w:tc>
        <w:tc>
          <w:tcPr>
            <w:tcW w:w="2139" w:type="dxa"/>
            <w:vMerge w:val="restart"/>
          </w:tcPr>
          <w:p w:rsidR="00D800D0" w:rsidRPr="00E027D5" w:rsidRDefault="00D800D0" w:rsidP="00D800D0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дорожной инфраструктуры.</w:t>
            </w:r>
          </w:p>
          <w:p w:rsidR="00D800D0" w:rsidRPr="00E027D5" w:rsidRDefault="00D800D0" w:rsidP="00D800D0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D800D0" w:rsidRPr="00E027D5" w:rsidRDefault="00A47BA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9584,80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A47BA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6980,80</w:t>
            </w:r>
          </w:p>
        </w:tc>
        <w:tc>
          <w:tcPr>
            <w:tcW w:w="992" w:type="dxa"/>
            <w:vAlign w:val="center"/>
          </w:tcPr>
          <w:p w:rsidR="00D800D0" w:rsidRPr="00E027D5" w:rsidRDefault="00A47BA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2604,00</w:t>
            </w:r>
          </w:p>
        </w:tc>
      </w:tr>
      <w:tr w:rsidR="00BA29C3" w:rsidRPr="00E027D5" w:rsidTr="00872619">
        <w:trPr>
          <w:trHeight w:val="223"/>
        </w:trPr>
        <w:tc>
          <w:tcPr>
            <w:tcW w:w="2047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A29C3" w:rsidRPr="00E027D5" w:rsidRDefault="00A47BA0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91404096130191290243</w:t>
            </w:r>
          </w:p>
        </w:tc>
        <w:tc>
          <w:tcPr>
            <w:tcW w:w="1418" w:type="dxa"/>
            <w:vAlign w:val="center"/>
          </w:tcPr>
          <w:p w:rsidR="00BA29C3" w:rsidRPr="00E027D5" w:rsidRDefault="00A47BA0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134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D800D0" w:rsidRDefault="00D800D0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3357,00</w:t>
            </w:r>
          </w:p>
        </w:tc>
      </w:tr>
      <w:tr w:rsidR="00BA29C3" w:rsidRPr="00E027D5" w:rsidTr="00317641">
        <w:trPr>
          <w:trHeight w:val="221"/>
        </w:trPr>
        <w:tc>
          <w:tcPr>
            <w:tcW w:w="2047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A29C3" w:rsidRDefault="00BA29C3" w:rsidP="00BA29C3">
            <w:pPr>
              <w:jc w:val="center"/>
            </w:pPr>
            <w:r w:rsidRPr="00131B70"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BA29C3" w:rsidRDefault="00A47BA0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1699,19</w:t>
            </w:r>
          </w:p>
        </w:tc>
        <w:tc>
          <w:tcPr>
            <w:tcW w:w="1134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65,19</w:t>
            </w:r>
          </w:p>
        </w:tc>
      </w:tr>
      <w:tr w:rsidR="00BA29C3" w:rsidRPr="00E027D5" w:rsidTr="00317641">
        <w:trPr>
          <w:trHeight w:val="221"/>
        </w:trPr>
        <w:tc>
          <w:tcPr>
            <w:tcW w:w="2047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A29C3" w:rsidRDefault="00BA29C3" w:rsidP="00BA29C3">
            <w:pPr>
              <w:jc w:val="center"/>
            </w:pPr>
            <w:r w:rsidRPr="00131B70"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BA29C3" w:rsidRDefault="00A47BA0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328,30</w:t>
            </w:r>
          </w:p>
        </w:tc>
        <w:tc>
          <w:tcPr>
            <w:tcW w:w="1134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325,12</w:t>
            </w:r>
          </w:p>
        </w:tc>
      </w:tr>
      <w:tr w:rsidR="00872619" w:rsidRPr="00E027D5" w:rsidTr="00B32087">
        <w:trPr>
          <w:trHeight w:val="231"/>
        </w:trPr>
        <w:tc>
          <w:tcPr>
            <w:tcW w:w="2047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72619" w:rsidRPr="00EF7B86" w:rsidRDefault="00A47BA0" w:rsidP="00A47BA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47BA0">
              <w:rPr>
                <w:bCs/>
                <w:color w:val="000000"/>
                <w:sz w:val="22"/>
                <w:szCs w:val="22"/>
              </w:rPr>
              <w:t>914040961301SД130243</w:t>
            </w:r>
          </w:p>
        </w:tc>
        <w:tc>
          <w:tcPr>
            <w:tcW w:w="1418" w:type="dxa"/>
            <w:vAlign w:val="center"/>
          </w:tcPr>
          <w:p w:rsidR="00872619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7522,41</w:t>
            </w:r>
          </w:p>
        </w:tc>
        <w:tc>
          <w:tcPr>
            <w:tcW w:w="1134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72619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6980,80</w:t>
            </w:r>
          </w:p>
        </w:tc>
        <w:tc>
          <w:tcPr>
            <w:tcW w:w="992" w:type="dxa"/>
            <w:vAlign w:val="center"/>
          </w:tcPr>
          <w:p w:rsidR="00872619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541,61</w:t>
            </w:r>
          </w:p>
        </w:tc>
      </w:tr>
      <w:tr w:rsidR="00872619" w:rsidRPr="00E027D5" w:rsidTr="000A04CC">
        <w:trPr>
          <w:trHeight w:val="674"/>
        </w:trPr>
        <w:tc>
          <w:tcPr>
            <w:tcW w:w="2047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Pr="00E027D5">
              <w:rPr>
                <w:sz w:val="22"/>
                <w:szCs w:val="22"/>
              </w:rPr>
              <w:t>Березовсого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73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передаче полномочий по строительству, ремонту, содержанию дорог </w:t>
            </w:r>
            <w:r w:rsidRPr="00E027D5">
              <w:rPr>
                <w:sz w:val="22"/>
                <w:szCs w:val="22"/>
              </w:rPr>
              <w:lastRenderedPageBreak/>
              <w:t>и мостов общего пользования в границах поселений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дорожной инфраструктуры.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73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73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89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89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89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Жилищно-коммунальное хозяйство </w:t>
            </w:r>
            <w:proofErr w:type="spellStart"/>
            <w:r w:rsidRPr="00E027D5">
              <w:rPr>
                <w:sz w:val="22"/>
                <w:szCs w:val="22"/>
              </w:rPr>
              <w:t>Березовсого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15250,46</w:t>
            </w:r>
          </w:p>
        </w:tc>
        <w:tc>
          <w:tcPr>
            <w:tcW w:w="1134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2940,00</w:t>
            </w:r>
          </w:p>
        </w:tc>
        <w:tc>
          <w:tcPr>
            <w:tcW w:w="992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3962,80</w:t>
            </w:r>
          </w:p>
        </w:tc>
        <w:tc>
          <w:tcPr>
            <w:tcW w:w="992" w:type="dxa"/>
            <w:vAlign w:val="center"/>
          </w:tcPr>
          <w:p w:rsidR="00860703" w:rsidRPr="00E027D5" w:rsidRDefault="00A47BA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8347,66</w:t>
            </w:r>
          </w:p>
        </w:tc>
      </w:tr>
      <w:tr w:rsidR="007B508E" w:rsidRPr="00E027D5" w:rsidTr="00CB43C5">
        <w:tc>
          <w:tcPr>
            <w:tcW w:w="2047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9140502</w:t>
            </w:r>
            <w:r w:rsidRPr="00E027D5">
              <w:rPr>
                <w:bCs/>
                <w:color w:val="000000"/>
                <w:sz w:val="22"/>
                <w:szCs w:val="22"/>
              </w:rPr>
              <w:t>6140000000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15250,46</w:t>
            </w:r>
          </w:p>
        </w:tc>
        <w:tc>
          <w:tcPr>
            <w:tcW w:w="1134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2940,00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3962,80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8347,66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7E48" w:rsidRPr="00E027D5" w:rsidTr="004D72C0">
        <w:trPr>
          <w:trHeight w:val="20"/>
        </w:trPr>
        <w:tc>
          <w:tcPr>
            <w:tcW w:w="2047" w:type="dxa"/>
            <w:vMerge w:val="restart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E77E48" w:rsidRPr="00E027D5" w:rsidRDefault="00E77E48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E77E48" w:rsidRPr="00E027D5" w:rsidRDefault="00E77E48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77E48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1729,88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992" w:type="dxa"/>
            <w:vAlign w:val="center"/>
          </w:tcPr>
          <w:p w:rsidR="00E77E48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1359,88</w:t>
            </w:r>
          </w:p>
        </w:tc>
      </w:tr>
      <w:tr w:rsidR="007B508E" w:rsidRPr="00E027D5" w:rsidTr="004D72C0">
        <w:trPr>
          <w:trHeight w:val="249"/>
        </w:trPr>
        <w:tc>
          <w:tcPr>
            <w:tcW w:w="2047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356,89</w:t>
            </w:r>
          </w:p>
        </w:tc>
        <w:tc>
          <w:tcPr>
            <w:tcW w:w="1134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356,89</w:t>
            </w:r>
          </w:p>
        </w:tc>
      </w:tr>
      <w:tr w:rsidR="007B508E" w:rsidRPr="00E027D5" w:rsidTr="002E1B56">
        <w:trPr>
          <w:trHeight w:val="255"/>
        </w:trPr>
        <w:tc>
          <w:tcPr>
            <w:tcW w:w="2047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B508E" w:rsidRPr="00E027D5" w:rsidTr="00E77E48">
        <w:trPr>
          <w:trHeight w:val="236"/>
        </w:trPr>
        <w:tc>
          <w:tcPr>
            <w:tcW w:w="2047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B508E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7B508E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143,11</w:t>
            </w:r>
          </w:p>
        </w:tc>
        <w:tc>
          <w:tcPr>
            <w:tcW w:w="1134" w:type="dxa"/>
            <w:vAlign w:val="center"/>
          </w:tcPr>
          <w:p w:rsidR="007B508E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08E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08E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143,11</w:t>
            </w:r>
          </w:p>
        </w:tc>
      </w:tr>
      <w:tr w:rsidR="007B508E" w:rsidRPr="00E027D5" w:rsidTr="004D72C0">
        <w:trPr>
          <w:trHeight w:val="189"/>
        </w:trPr>
        <w:tc>
          <w:tcPr>
            <w:tcW w:w="2047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7B508E" w:rsidRPr="00E027D5" w:rsidRDefault="007B508E" w:rsidP="007B50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B508E" w:rsidRDefault="007B508E" w:rsidP="007B508E">
            <w:pPr>
              <w:jc w:val="center"/>
            </w:pPr>
            <w:r w:rsidRPr="00783C57"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572,68</w:t>
            </w:r>
          </w:p>
        </w:tc>
        <w:tc>
          <w:tcPr>
            <w:tcW w:w="1134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7B50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572,68</w:t>
            </w:r>
          </w:p>
        </w:tc>
      </w:tr>
      <w:tr w:rsidR="00E77E48" w:rsidRPr="00E027D5" w:rsidTr="004D72C0">
        <w:trPr>
          <w:trHeight w:val="189"/>
        </w:trPr>
        <w:tc>
          <w:tcPr>
            <w:tcW w:w="2047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860703">
            <w:pPr>
              <w:jc w:val="center"/>
            </w:pPr>
            <w:r w:rsidRPr="00B355FF">
              <w:rPr>
                <w:bCs/>
                <w:color w:val="000000"/>
                <w:sz w:val="22"/>
                <w:szCs w:val="22"/>
              </w:rPr>
              <w:t xml:space="preserve">   914050361401S8670247</w:t>
            </w:r>
          </w:p>
        </w:tc>
        <w:tc>
          <w:tcPr>
            <w:tcW w:w="1418" w:type="dxa"/>
            <w:vAlign w:val="center"/>
          </w:tcPr>
          <w:p w:rsidR="00E77E48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557,20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992" w:type="dxa"/>
            <w:vAlign w:val="center"/>
          </w:tcPr>
          <w:p w:rsidR="00E77E48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167,20</w:t>
            </w:r>
          </w:p>
        </w:tc>
      </w:tr>
      <w:tr w:rsidR="00E77E48" w:rsidRPr="00E027D5" w:rsidTr="000A04CC">
        <w:trPr>
          <w:trHeight w:val="674"/>
        </w:trPr>
        <w:tc>
          <w:tcPr>
            <w:tcW w:w="2047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Субвенции на выполнение передаваемых </w:t>
            </w:r>
            <w:r w:rsidRPr="00E027D5">
              <w:rPr>
                <w:sz w:val="22"/>
                <w:szCs w:val="22"/>
              </w:rPr>
              <w:lastRenderedPageBreak/>
              <w:t xml:space="preserve">полномочий сельских поселений по осуществлению муниципального жилищного контроля на уровень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9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</w:t>
            </w:r>
            <w:r w:rsidRPr="00E027D5">
              <w:rPr>
                <w:sz w:val="22"/>
                <w:szCs w:val="22"/>
              </w:rPr>
              <w:lastRenderedPageBreak/>
              <w:t xml:space="preserve">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508E" w:rsidRPr="00E027D5" w:rsidTr="007B508E">
        <w:trPr>
          <w:trHeight w:val="20"/>
        </w:trPr>
        <w:tc>
          <w:tcPr>
            <w:tcW w:w="2047" w:type="dxa"/>
            <w:vMerge w:val="restart"/>
          </w:tcPr>
          <w:p w:rsidR="007B508E" w:rsidRPr="00E027D5" w:rsidRDefault="007B508E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1984" w:type="dxa"/>
            <w:vMerge w:val="restart"/>
          </w:tcPr>
          <w:p w:rsidR="007B508E" w:rsidRPr="00E027D5" w:rsidRDefault="007B508E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7B508E" w:rsidRPr="00E027D5" w:rsidRDefault="007B508E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7B508E" w:rsidRPr="00E027D5" w:rsidRDefault="007B508E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7B508E" w:rsidRPr="00E027D5" w:rsidRDefault="007B508E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7B508E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12660,58</w:t>
            </w:r>
          </w:p>
        </w:tc>
        <w:tc>
          <w:tcPr>
            <w:tcW w:w="1134" w:type="dxa"/>
            <w:vAlign w:val="center"/>
          </w:tcPr>
          <w:p w:rsidR="007B508E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2940,00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3572,80</w:t>
            </w:r>
          </w:p>
        </w:tc>
        <w:tc>
          <w:tcPr>
            <w:tcW w:w="992" w:type="dxa"/>
            <w:vAlign w:val="center"/>
          </w:tcPr>
          <w:p w:rsidR="007B508E" w:rsidRPr="00E027D5" w:rsidRDefault="007B508E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6147,78</w:t>
            </w:r>
          </w:p>
        </w:tc>
      </w:tr>
      <w:tr w:rsidR="005E0A56" w:rsidRPr="00E027D5" w:rsidTr="00A25105">
        <w:trPr>
          <w:trHeight w:val="159"/>
        </w:trPr>
        <w:tc>
          <w:tcPr>
            <w:tcW w:w="2047" w:type="dxa"/>
            <w:vMerge/>
          </w:tcPr>
          <w:p w:rsidR="005E0A56" w:rsidRPr="00E027D5" w:rsidRDefault="005E0A56" w:rsidP="005E0A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0A56" w:rsidRPr="00E027D5" w:rsidRDefault="005E0A56" w:rsidP="005E0A5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E0A56" w:rsidRPr="00E027D5" w:rsidRDefault="005E0A56" w:rsidP="005E0A56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5E0A56" w:rsidRPr="00E027D5" w:rsidRDefault="005E0A56" w:rsidP="005E0A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5E0A56" w:rsidRPr="00E027D5" w:rsidRDefault="005E0A56" w:rsidP="005E0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1628,80</w:t>
            </w:r>
          </w:p>
        </w:tc>
        <w:tc>
          <w:tcPr>
            <w:tcW w:w="1134" w:type="dxa"/>
            <w:vAlign w:val="center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1628,80</w:t>
            </w:r>
          </w:p>
        </w:tc>
      </w:tr>
      <w:tr w:rsidR="005E0A56" w:rsidRPr="00E027D5" w:rsidTr="007B508E">
        <w:trPr>
          <w:trHeight w:val="193"/>
        </w:trPr>
        <w:tc>
          <w:tcPr>
            <w:tcW w:w="2047" w:type="dxa"/>
            <w:vMerge/>
          </w:tcPr>
          <w:p w:rsidR="005E0A56" w:rsidRPr="00E027D5" w:rsidRDefault="005E0A56" w:rsidP="005E0A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0A56" w:rsidRPr="00E027D5" w:rsidRDefault="005E0A56" w:rsidP="005E0A5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E0A56" w:rsidRPr="00E027D5" w:rsidRDefault="005E0A56" w:rsidP="005E0A56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5E0A56" w:rsidRPr="00E027D5" w:rsidRDefault="005E0A56" w:rsidP="005E0A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E0A56" w:rsidRDefault="005E0A56" w:rsidP="005E0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134" w:type="dxa"/>
            <w:vAlign w:val="center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</w:tr>
      <w:tr w:rsidR="005E0A56" w:rsidRPr="00E027D5" w:rsidTr="007B508E">
        <w:trPr>
          <w:trHeight w:val="1785"/>
        </w:trPr>
        <w:tc>
          <w:tcPr>
            <w:tcW w:w="2047" w:type="dxa"/>
            <w:vMerge/>
          </w:tcPr>
          <w:p w:rsidR="005E0A56" w:rsidRPr="00E027D5" w:rsidRDefault="005E0A56" w:rsidP="005E0A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0A56" w:rsidRPr="00E027D5" w:rsidRDefault="005E0A56" w:rsidP="005E0A5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E0A56" w:rsidRPr="00E027D5" w:rsidRDefault="005E0A56" w:rsidP="005E0A56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5E0A56" w:rsidRPr="00E027D5" w:rsidRDefault="005E0A56" w:rsidP="005E0A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E0A56" w:rsidRDefault="005E0A56" w:rsidP="005E0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107,02</w:t>
            </w:r>
          </w:p>
        </w:tc>
        <w:tc>
          <w:tcPr>
            <w:tcW w:w="1134" w:type="dxa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E0A56" w:rsidRPr="00E027D5" w:rsidRDefault="005E0A56" w:rsidP="005E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107,02</w:t>
            </w:r>
          </w:p>
        </w:tc>
      </w:tr>
      <w:tr w:rsidR="007B508E" w:rsidRPr="00E027D5" w:rsidTr="007B508E">
        <w:trPr>
          <w:trHeight w:val="195"/>
        </w:trPr>
        <w:tc>
          <w:tcPr>
            <w:tcW w:w="2047" w:type="dxa"/>
            <w:vMerge/>
          </w:tcPr>
          <w:p w:rsidR="007B508E" w:rsidRPr="00E027D5" w:rsidRDefault="007B508E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B508E" w:rsidRPr="00E027D5" w:rsidRDefault="007B508E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B508E" w:rsidRPr="00E027D5" w:rsidRDefault="007B508E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7B508E" w:rsidRPr="00E027D5" w:rsidRDefault="007B508E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B508E" w:rsidRDefault="007B508E" w:rsidP="00E7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7B508E" w:rsidRPr="00E027D5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4" w:type="dxa"/>
            <w:vAlign w:val="center"/>
          </w:tcPr>
          <w:p w:rsidR="007B508E" w:rsidRPr="00E027D5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B508E" w:rsidRPr="00E027D5" w:rsidRDefault="005E0A56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B508E" w:rsidRPr="00E027D5" w:rsidRDefault="005E0A56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7B508E" w:rsidRPr="00E027D5" w:rsidTr="00CB43C5">
        <w:trPr>
          <w:trHeight w:val="194"/>
        </w:trPr>
        <w:tc>
          <w:tcPr>
            <w:tcW w:w="2047" w:type="dxa"/>
            <w:vMerge/>
          </w:tcPr>
          <w:p w:rsidR="007B508E" w:rsidRPr="00E027D5" w:rsidRDefault="007B508E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B508E" w:rsidRPr="00E027D5" w:rsidRDefault="007B508E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B508E" w:rsidRPr="00E027D5" w:rsidRDefault="007B508E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7B508E" w:rsidRPr="00E027D5" w:rsidRDefault="007B508E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B508E" w:rsidRDefault="007B508E" w:rsidP="00E7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08E">
              <w:rPr>
                <w:sz w:val="22"/>
                <w:szCs w:val="22"/>
              </w:rPr>
              <w:t>914050361406L5760244</w:t>
            </w:r>
          </w:p>
        </w:tc>
        <w:tc>
          <w:tcPr>
            <w:tcW w:w="1418" w:type="dxa"/>
            <w:vAlign w:val="center"/>
          </w:tcPr>
          <w:p w:rsidR="007B508E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6130,81</w:t>
            </w:r>
          </w:p>
        </w:tc>
        <w:tc>
          <w:tcPr>
            <w:tcW w:w="1134" w:type="dxa"/>
            <w:vAlign w:val="center"/>
          </w:tcPr>
          <w:p w:rsidR="007B508E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2940,00</w:t>
            </w:r>
          </w:p>
        </w:tc>
        <w:tc>
          <w:tcPr>
            <w:tcW w:w="992" w:type="dxa"/>
            <w:vAlign w:val="center"/>
          </w:tcPr>
          <w:p w:rsidR="007B508E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vAlign w:val="center"/>
          </w:tcPr>
          <w:p w:rsidR="007B508E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3130,81</w:t>
            </w:r>
          </w:p>
        </w:tc>
      </w:tr>
      <w:tr w:rsidR="007B508E" w:rsidRPr="00E027D5" w:rsidTr="00CB43C5">
        <w:trPr>
          <w:trHeight w:val="194"/>
        </w:trPr>
        <w:tc>
          <w:tcPr>
            <w:tcW w:w="2047" w:type="dxa"/>
            <w:vMerge/>
          </w:tcPr>
          <w:p w:rsidR="007B508E" w:rsidRPr="00E027D5" w:rsidRDefault="007B508E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B508E" w:rsidRPr="00E027D5" w:rsidRDefault="007B508E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B508E" w:rsidRPr="00E027D5" w:rsidRDefault="007B508E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7B508E" w:rsidRPr="00E027D5" w:rsidRDefault="007B508E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B508E" w:rsidRDefault="007B508E" w:rsidP="00E7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08E">
              <w:rPr>
                <w:sz w:val="22"/>
                <w:szCs w:val="22"/>
              </w:rPr>
              <w:t>914050361406S8770244</w:t>
            </w:r>
          </w:p>
        </w:tc>
        <w:tc>
          <w:tcPr>
            <w:tcW w:w="1418" w:type="dxa"/>
            <w:vAlign w:val="center"/>
          </w:tcPr>
          <w:p w:rsidR="007B508E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4573,96</w:t>
            </w:r>
          </w:p>
        </w:tc>
        <w:tc>
          <w:tcPr>
            <w:tcW w:w="1134" w:type="dxa"/>
            <w:vAlign w:val="center"/>
          </w:tcPr>
          <w:p w:rsidR="007B508E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B508E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3512,80</w:t>
            </w:r>
          </w:p>
        </w:tc>
        <w:tc>
          <w:tcPr>
            <w:tcW w:w="992" w:type="dxa"/>
            <w:vAlign w:val="center"/>
          </w:tcPr>
          <w:p w:rsidR="007B508E" w:rsidRDefault="007B508E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1061,16</w:t>
            </w:r>
          </w:p>
        </w:tc>
      </w:tr>
      <w:tr w:rsidR="007B508E" w:rsidRPr="00E027D5" w:rsidTr="00CB43C5">
        <w:trPr>
          <w:trHeight w:val="1020"/>
        </w:trPr>
        <w:tc>
          <w:tcPr>
            <w:tcW w:w="2047" w:type="dxa"/>
            <w:vMerge/>
          </w:tcPr>
          <w:p w:rsidR="007B508E" w:rsidRPr="00E027D5" w:rsidRDefault="007B508E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B508E" w:rsidRPr="00E027D5" w:rsidRDefault="007B508E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B508E" w:rsidRPr="00E027D5" w:rsidRDefault="007B508E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7B508E" w:rsidRPr="00E027D5" w:rsidRDefault="007B508E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7B508E" w:rsidRPr="00E027D5" w:rsidRDefault="007B508E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7B508E" w:rsidRPr="00E027D5" w:rsidRDefault="007B508E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508E" w:rsidRPr="00E027D5" w:rsidRDefault="007B508E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08E" w:rsidRPr="00E027D5" w:rsidRDefault="007B508E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08E" w:rsidRPr="00E027D5" w:rsidRDefault="007B508E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4757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3B4757" w:rsidRPr="00E027D5" w:rsidRDefault="003B4757" w:rsidP="003B475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4.8</w:t>
            </w:r>
          </w:p>
        </w:tc>
        <w:tc>
          <w:tcPr>
            <w:tcW w:w="1984" w:type="dxa"/>
            <w:vMerge w:val="restart"/>
          </w:tcPr>
          <w:p w:rsidR="003B4757" w:rsidRPr="00E027D5" w:rsidRDefault="003B4757" w:rsidP="003B475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2139" w:type="dxa"/>
            <w:vMerge w:val="restart"/>
          </w:tcPr>
          <w:p w:rsidR="003B4757" w:rsidRPr="00E027D5" w:rsidRDefault="003B4757" w:rsidP="003B4757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B4757" w:rsidRPr="00E027D5" w:rsidRDefault="003B4757" w:rsidP="003B4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B4757" w:rsidRPr="00E027D5" w:rsidRDefault="003B4757" w:rsidP="003B4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134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860,00</w:t>
            </w:r>
          </w:p>
        </w:tc>
      </w:tr>
      <w:tr w:rsidR="003B4757" w:rsidRPr="00E027D5" w:rsidTr="003E26B3">
        <w:trPr>
          <w:trHeight w:val="170"/>
        </w:trPr>
        <w:tc>
          <w:tcPr>
            <w:tcW w:w="2047" w:type="dxa"/>
            <w:vMerge/>
          </w:tcPr>
          <w:p w:rsidR="003B4757" w:rsidRPr="00E027D5" w:rsidRDefault="003B4757" w:rsidP="003B47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B4757" w:rsidRPr="00E027D5" w:rsidRDefault="003B4757" w:rsidP="003B475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B4757" w:rsidRPr="00E027D5" w:rsidRDefault="003B4757" w:rsidP="003B4757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B4757" w:rsidRPr="00E027D5" w:rsidRDefault="003B4757" w:rsidP="003B4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B4757" w:rsidRPr="00E027D5" w:rsidRDefault="003B4757" w:rsidP="003B47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134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860,00</w:t>
            </w: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3B4757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2213,60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3B4757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2213,60</w:t>
            </w:r>
          </w:p>
        </w:tc>
      </w:tr>
      <w:tr w:rsidR="003B4757" w:rsidRPr="00E027D5" w:rsidTr="00CB43C5">
        <w:tc>
          <w:tcPr>
            <w:tcW w:w="2047" w:type="dxa"/>
            <w:vMerge/>
          </w:tcPr>
          <w:p w:rsidR="003B4757" w:rsidRPr="00E027D5" w:rsidRDefault="003B4757" w:rsidP="003B4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B4757" w:rsidRPr="00E027D5" w:rsidRDefault="003B4757" w:rsidP="003B4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B4757" w:rsidRPr="00E027D5" w:rsidRDefault="003B4757" w:rsidP="003B4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B4757" w:rsidRPr="00E027D5" w:rsidRDefault="003B4757" w:rsidP="003B4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B4757" w:rsidRPr="00E027D5" w:rsidRDefault="003B4757" w:rsidP="003B47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9140801</w:t>
            </w:r>
            <w:r w:rsidRPr="00E027D5">
              <w:rPr>
                <w:bCs/>
                <w:color w:val="000000"/>
                <w:sz w:val="22"/>
                <w:szCs w:val="22"/>
              </w:rPr>
              <w:t>6150000000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2213,60</w:t>
            </w:r>
          </w:p>
        </w:tc>
        <w:tc>
          <w:tcPr>
            <w:tcW w:w="1134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B4757" w:rsidRPr="00E027D5" w:rsidRDefault="003B4757" w:rsidP="003B47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2213,60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60703" w:rsidRPr="00E027D5" w:rsidTr="00CB43C5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60703" w:rsidRPr="00E027D5" w:rsidTr="00CB43C5">
        <w:trPr>
          <w:trHeight w:val="78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Пенсии за выслугу лет лицам, замещавшим выборные муниципальные должности  и должности муниципальной службы.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2113AF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1718,60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2113AF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1718,60</w:t>
            </w:r>
          </w:p>
        </w:tc>
      </w:tr>
      <w:tr w:rsidR="002113AF" w:rsidRPr="00E027D5" w:rsidTr="00CB43C5">
        <w:tc>
          <w:tcPr>
            <w:tcW w:w="2047" w:type="dxa"/>
            <w:vMerge/>
          </w:tcPr>
          <w:p w:rsidR="002113AF" w:rsidRPr="00E027D5" w:rsidRDefault="002113AF" w:rsidP="002113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113AF" w:rsidRPr="00E027D5" w:rsidRDefault="002113AF" w:rsidP="002113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113AF" w:rsidRPr="00E027D5" w:rsidRDefault="002113AF" w:rsidP="002113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2113AF" w:rsidRPr="00E027D5" w:rsidRDefault="002113AF" w:rsidP="002113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113AF" w:rsidRPr="004837BA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91408016150394110540</w:t>
            </w:r>
          </w:p>
        </w:tc>
        <w:tc>
          <w:tcPr>
            <w:tcW w:w="1418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1718,60</w:t>
            </w:r>
          </w:p>
        </w:tc>
        <w:tc>
          <w:tcPr>
            <w:tcW w:w="1134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1718,60</w:t>
            </w: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385"/>
        </w:trPr>
        <w:tc>
          <w:tcPr>
            <w:tcW w:w="2047" w:type="dxa"/>
            <w:vMerge w:val="restart"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89685B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1984" w:type="dxa"/>
            <w:vMerge w:val="restart"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культуры поселения</w:t>
            </w:r>
          </w:p>
        </w:tc>
        <w:tc>
          <w:tcPr>
            <w:tcW w:w="2139" w:type="dxa"/>
            <w:vMerge w:val="restart"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2113AF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2113AF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495,00</w:t>
            </w:r>
          </w:p>
        </w:tc>
      </w:tr>
      <w:tr w:rsidR="002113AF" w:rsidRPr="00E027D5" w:rsidTr="00206489">
        <w:trPr>
          <w:trHeight w:val="269"/>
        </w:trPr>
        <w:tc>
          <w:tcPr>
            <w:tcW w:w="2047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2113AF" w:rsidRPr="00E027D5" w:rsidRDefault="002113AF" w:rsidP="002113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113AF" w:rsidRPr="004837BA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06489">
              <w:rPr>
                <w:bCs/>
                <w:color w:val="000000"/>
                <w:sz w:val="22"/>
                <w:szCs w:val="22"/>
                <w:lang w:val="en-US"/>
              </w:rPr>
              <w:t>91408016150494260242</w:t>
            </w:r>
          </w:p>
        </w:tc>
        <w:tc>
          <w:tcPr>
            <w:tcW w:w="1418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34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7,00</w:t>
            </w:r>
          </w:p>
        </w:tc>
      </w:tr>
      <w:tr w:rsidR="002113AF" w:rsidRPr="00E027D5" w:rsidTr="000A04CC">
        <w:trPr>
          <w:trHeight w:val="269"/>
        </w:trPr>
        <w:tc>
          <w:tcPr>
            <w:tcW w:w="2047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113AF" w:rsidRPr="00E027D5" w:rsidRDefault="002113AF" w:rsidP="002113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113AF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2113AF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416,30</w:t>
            </w:r>
          </w:p>
        </w:tc>
        <w:tc>
          <w:tcPr>
            <w:tcW w:w="1134" w:type="dxa"/>
            <w:vAlign w:val="center"/>
          </w:tcPr>
          <w:p w:rsidR="002113AF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416,30</w:t>
            </w:r>
          </w:p>
        </w:tc>
      </w:tr>
      <w:tr w:rsidR="002113AF" w:rsidRPr="00E027D5" w:rsidTr="00124549">
        <w:trPr>
          <w:trHeight w:val="285"/>
        </w:trPr>
        <w:tc>
          <w:tcPr>
            <w:tcW w:w="2047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113AF" w:rsidRPr="00E027D5" w:rsidRDefault="002113AF" w:rsidP="002113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1,69</w:t>
            </w:r>
          </w:p>
        </w:tc>
        <w:tc>
          <w:tcPr>
            <w:tcW w:w="1134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1,69</w:t>
            </w:r>
          </w:p>
        </w:tc>
      </w:tr>
      <w:tr w:rsidR="002113AF" w:rsidRPr="00E027D5" w:rsidTr="000A04CC">
        <w:trPr>
          <w:trHeight w:val="149"/>
        </w:trPr>
        <w:tc>
          <w:tcPr>
            <w:tcW w:w="2047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2113AF" w:rsidRPr="00E027D5" w:rsidRDefault="002113AF" w:rsidP="002113A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113AF" w:rsidRPr="00E027D5" w:rsidRDefault="002113AF" w:rsidP="002113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91408016150494260247</w:t>
            </w:r>
          </w:p>
        </w:tc>
        <w:tc>
          <w:tcPr>
            <w:tcW w:w="1418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134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113AF" w:rsidRPr="00E027D5" w:rsidRDefault="002113AF" w:rsidP="0021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</w:tr>
      <w:tr w:rsidR="00860703" w:rsidRPr="00E027D5" w:rsidTr="000A04CC">
        <w:trPr>
          <w:trHeight w:val="385"/>
        </w:trPr>
        <w:tc>
          <w:tcPr>
            <w:tcW w:w="2047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97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6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Берёзовского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сельском поселении 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91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1984" w:type="dxa"/>
            <w:vMerge w:val="restart"/>
          </w:tcPr>
          <w:p w:rsidR="00860703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Субвенция на выполнение передаваемых полномочий поселений по обеспечению выплаты заработной платы работникам культуры на уровень 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331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2212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5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Средства, передаваемые для компенсации дополнительных расходов, </w:t>
            </w:r>
            <w:r w:rsidRPr="00E027D5">
              <w:rPr>
                <w:sz w:val="22"/>
                <w:szCs w:val="22"/>
              </w:rPr>
              <w:lastRenderedPageBreak/>
              <w:t>возникшие в результате решений, принятых органами власти другого уровня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Внедрение объективных и прозрачных механизмов распределения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межбюджетных трансфертов.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5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55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15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7.1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1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1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E027D5" w:rsidP="00EB2FFF">
      <w:pPr>
        <w:ind w:left="9356"/>
        <w:jc w:val="center"/>
        <w:rPr>
          <w:sz w:val="22"/>
          <w:szCs w:val="22"/>
        </w:rPr>
      </w:pPr>
      <w:proofErr w:type="spellStart"/>
      <w:r w:rsidRPr="00E027D5">
        <w:rPr>
          <w:sz w:val="22"/>
          <w:szCs w:val="22"/>
        </w:rPr>
        <w:t>Берёзовского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E027D5" w:rsidRPr="00E027D5">
        <w:rPr>
          <w:sz w:val="22"/>
          <w:szCs w:val="22"/>
        </w:rPr>
        <w:t>Берёзовского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E027D5" w:rsidRPr="00E027D5">
        <w:rPr>
          <w:sz w:val="22"/>
          <w:szCs w:val="22"/>
        </w:rPr>
        <w:t xml:space="preserve">01 </w:t>
      </w:r>
      <w:r w:rsidR="007D7311">
        <w:rPr>
          <w:sz w:val="22"/>
          <w:szCs w:val="22"/>
        </w:rPr>
        <w:t xml:space="preserve">апреля </w:t>
      </w:r>
      <w:bookmarkStart w:id="0" w:name="_GoBack"/>
      <w:bookmarkEnd w:id="0"/>
      <w:r w:rsidR="004115A2">
        <w:rPr>
          <w:sz w:val="22"/>
          <w:szCs w:val="22"/>
        </w:rPr>
        <w:t>2025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 w:rsidR="00EE4A70"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 w:rsidR="00EE4A70"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</w:t>
            </w:r>
            <w:r w:rsidR="00EE4A70">
              <w:rPr>
                <w:sz w:val="22"/>
                <w:szCs w:val="22"/>
              </w:rPr>
              <w:t xml:space="preserve">ервным фондом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 w:rsidR="00EE4A70"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 от чрезвычайных  ситуаций, пожарной безопасности и </w:t>
            </w:r>
            <w:r w:rsidRPr="00E027D5">
              <w:rPr>
                <w:sz w:val="22"/>
                <w:szCs w:val="22"/>
              </w:rPr>
              <w:lastRenderedPageBreak/>
              <w:t>безопасности людей на водных объектах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EB2FFF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 w:rsidR="00EE4A70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гра</w:t>
            </w:r>
            <w:r w:rsidR="000A04CC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0A04CC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lastRenderedPageBreak/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CB43C5" w:rsidRPr="00E027D5" w:rsidTr="00CB43C5">
        <w:trPr>
          <w:jc w:val="center"/>
        </w:trPr>
        <w:tc>
          <w:tcPr>
            <w:tcW w:w="3487" w:type="dxa"/>
          </w:tcPr>
          <w:p w:rsidR="00CB43C5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CB43C5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 w:rsidR="00EE4A70"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4.8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D70D31" w:rsidRPr="00E027D5" w:rsidRDefault="00EE4A70" w:rsidP="00D70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Берё</w:t>
            </w:r>
            <w:r w:rsidR="00D70D31" w:rsidRPr="00E027D5">
              <w:rPr>
                <w:sz w:val="22"/>
                <w:szCs w:val="22"/>
              </w:rPr>
              <w:t>зовского</w:t>
            </w:r>
            <w:proofErr w:type="spellEnd"/>
            <w:r w:rsidR="00D70D31"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D70D31" w:rsidRPr="00E027D5">
              <w:rPr>
                <w:sz w:val="22"/>
                <w:szCs w:val="22"/>
              </w:rPr>
              <w:t>Рамонского</w:t>
            </w:r>
            <w:proofErr w:type="spellEnd"/>
            <w:r w:rsidR="00D70D31"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библиотечному обслуживанию населения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культуры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физ</w:t>
            </w:r>
            <w:r w:rsidR="00EE4A70">
              <w:rPr>
                <w:sz w:val="22"/>
                <w:szCs w:val="22"/>
              </w:rPr>
              <w:t xml:space="preserve">ической культуры и спорта в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зовском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сельском поселении 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Финансовое обеспечение реализации муниципальной программы 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Пенсии за выслугу лет лицам, замещавшим выборные муниципальные должности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</w:tbl>
    <w:p w:rsidR="00EB2FFF" w:rsidRPr="00E027D5" w:rsidRDefault="00EB2FFF" w:rsidP="00EB2FFF">
      <w:pPr>
        <w:rPr>
          <w:sz w:val="22"/>
          <w:szCs w:val="22"/>
        </w:rPr>
      </w:pPr>
    </w:p>
    <w:p w:rsidR="007B508E" w:rsidRDefault="00EB2FFF" w:rsidP="00EB2FFF">
      <w:pPr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</w:p>
    <w:p w:rsidR="007B508E" w:rsidRDefault="007B508E" w:rsidP="00EB2FFF">
      <w:pPr>
        <w:rPr>
          <w:sz w:val="22"/>
          <w:szCs w:val="22"/>
        </w:rPr>
      </w:pPr>
    </w:p>
    <w:p w:rsidR="001A4F25" w:rsidRPr="00E027D5" w:rsidRDefault="001A4F25" w:rsidP="00EB2FFF">
      <w:pPr>
        <w:rPr>
          <w:sz w:val="22"/>
          <w:szCs w:val="22"/>
        </w:rPr>
      </w:pPr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447F1"/>
    <w:rsid w:val="0009522C"/>
    <w:rsid w:val="000A04CC"/>
    <w:rsid w:val="000B0162"/>
    <w:rsid w:val="000C5DB2"/>
    <w:rsid w:val="000E6CE2"/>
    <w:rsid w:val="00124549"/>
    <w:rsid w:val="0018459E"/>
    <w:rsid w:val="001A4F25"/>
    <w:rsid w:val="00206489"/>
    <w:rsid w:val="002113AF"/>
    <w:rsid w:val="00297D86"/>
    <w:rsid w:val="002C0018"/>
    <w:rsid w:val="002E1B56"/>
    <w:rsid w:val="002E307C"/>
    <w:rsid w:val="002F6E5A"/>
    <w:rsid w:val="00301B82"/>
    <w:rsid w:val="00317641"/>
    <w:rsid w:val="003229FC"/>
    <w:rsid w:val="00323ED1"/>
    <w:rsid w:val="00344D88"/>
    <w:rsid w:val="00353204"/>
    <w:rsid w:val="00392DB4"/>
    <w:rsid w:val="003B4757"/>
    <w:rsid w:val="003E26B3"/>
    <w:rsid w:val="003F1C13"/>
    <w:rsid w:val="003F3644"/>
    <w:rsid w:val="004115A2"/>
    <w:rsid w:val="004611C8"/>
    <w:rsid w:val="00475045"/>
    <w:rsid w:val="004837BA"/>
    <w:rsid w:val="004D4632"/>
    <w:rsid w:val="004D72C0"/>
    <w:rsid w:val="00506677"/>
    <w:rsid w:val="005470F2"/>
    <w:rsid w:val="00562CE3"/>
    <w:rsid w:val="005668C8"/>
    <w:rsid w:val="005759F4"/>
    <w:rsid w:val="005858C5"/>
    <w:rsid w:val="005879C6"/>
    <w:rsid w:val="005B5BCF"/>
    <w:rsid w:val="005D3800"/>
    <w:rsid w:val="005E0A56"/>
    <w:rsid w:val="00604ACB"/>
    <w:rsid w:val="006614AF"/>
    <w:rsid w:val="00691649"/>
    <w:rsid w:val="006A69FC"/>
    <w:rsid w:val="006B0262"/>
    <w:rsid w:val="006B1826"/>
    <w:rsid w:val="006D3A55"/>
    <w:rsid w:val="006E24A0"/>
    <w:rsid w:val="006E5D78"/>
    <w:rsid w:val="007068BD"/>
    <w:rsid w:val="007701BD"/>
    <w:rsid w:val="007B508E"/>
    <w:rsid w:val="007D3EE9"/>
    <w:rsid w:val="007D7311"/>
    <w:rsid w:val="007D73BB"/>
    <w:rsid w:val="008315F1"/>
    <w:rsid w:val="00835AB7"/>
    <w:rsid w:val="00860703"/>
    <w:rsid w:val="00872619"/>
    <w:rsid w:val="008772AE"/>
    <w:rsid w:val="0089685B"/>
    <w:rsid w:val="00911BB7"/>
    <w:rsid w:val="009454F4"/>
    <w:rsid w:val="00A25105"/>
    <w:rsid w:val="00A47BA0"/>
    <w:rsid w:val="00A65C95"/>
    <w:rsid w:val="00A715CD"/>
    <w:rsid w:val="00AB71C4"/>
    <w:rsid w:val="00AD291F"/>
    <w:rsid w:val="00AD45FA"/>
    <w:rsid w:val="00AD460B"/>
    <w:rsid w:val="00AE3E16"/>
    <w:rsid w:val="00AE7AE4"/>
    <w:rsid w:val="00AF1438"/>
    <w:rsid w:val="00B32087"/>
    <w:rsid w:val="00B355FF"/>
    <w:rsid w:val="00B51C9B"/>
    <w:rsid w:val="00B561E8"/>
    <w:rsid w:val="00BA29C3"/>
    <w:rsid w:val="00BA4439"/>
    <w:rsid w:val="00C066BC"/>
    <w:rsid w:val="00C15A14"/>
    <w:rsid w:val="00C76020"/>
    <w:rsid w:val="00CB43C5"/>
    <w:rsid w:val="00CD083E"/>
    <w:rsid w:val="00CD3659"/>
    <w:rsid w:val="00D37419"/>
    <w:rsid w:val="00D56CB0"/>
    <w:rsid w:val="00D70D31"/>
    <w:rsid w:val="00D800D0"/>
    <w:rsid w:val="00D8039F"/>
    <w:rsid w:val="00D93F9B"/>
    <w:rsid w:val="00DA71AD"/>
    <w:rsid w:val="00DB20E3"/>
    <w:rsid w:val="00DF13E6"/>
    <w:rsid w:val="00DF5A83"/>
    <w:rsid w:val="00DF706D"/>
    <w:rsid w:val="00E027D5"/>
    <w:rsid w:val="00E10CE5"/>
    <w:rsid w:val="00E77134"/>
    <w:rsid w:val="00E77E48"/>
    <w:rsid w:val="00E856BF"/>
    <w:rsid w:val="00E8575B"/>
    <w:rsid w:val="00E95DF0"/>
    <w:rsid w:val="00EB2FFF"/>
    <w:rsid w:val="00ED1E33"/>
    <w:rsid w:val="00EE4A70"/>
    <w:rsid w:val="00EF7B86"/>
    <w:rsid w:val="00F04529"/>
    <w:rsid w:val="00F233F5"/>
    <w:rsid w:val="00F308AB"/>
    <w:rsid w:val="00F3151E"/>
    <w:rsid w:val="00F62FE7"/>
    <w:rsid w:val="00FD00B3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6C8E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4745-7EF4-479B-83CD-A7E21ADE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5359</TotalTime>
  <Pages>27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ЦБП2</cp:lastModifiedBy>
  <cp:revision>66</cp:revision>
  <cp:lastPrinted>2024-01-16T11:46:00Z</cp:lastPrinted>
  <dcterms:created xsi:type="dcterms:W3CDTF">2022-10-13T08:42:00Z</dcterms:created>
  <dcterms:modified xsi:type="dcterms:W3CDTF">2025-04-10T13:13:00Z</dcterms:modified>
</cp:coreProperties>
</file>