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Приложение 8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к Порядку разработки, реализации и оценки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эффективности муниципальных программ </w:t>
      </w:r>
    </w:p>
    <w:p w:rsidR="00EB2FFF" w:rsidRPr="00E027D5" w:rsidRDefault="00CB43C5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Берёзовского</w:t>
      </w:r>
      <w:r w:rsidR="00EB2FFF" w:rsidRPr="00E027D5">
        <w:rPr>
          <w:sz w:val="22"/>
          <w:szCs w:val="22"/>
        </w:rPr>
        <w:t xml:space="preserve"> сельского поселения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Рамонского муниципального района </w:t>
      </w:r>
    </w:p>
    <w:p w:rsidR="00EB2FFF" w:rsidRPr="00E027D5" w:rsidRDefault="00EB2FFF" w:rsidP="00EB2FFF">
      <w:pPr>
        <w:widowControl w:val="0"/>
        <w:ind w:firstLine="11199"/>
        <w:jc w:val="both"/>
        <w:rPr>
          <w:sz w:val="22"/>
          <w:szCs w:val="22"/>
        </w:rPr>
      </w:pPr>
      <w:r w:rsidRPr="00E027D5">
        <w:rPr>
          <w:sz w:val="22"/>
          <w:szCs w:val="22"/>
        </w:rPr>
        <w:t>Воронежской области</w:t>
      </w:r>
    </w:p>
    <w:p w:rsidR="00EB2FFF" w:rsidRPr="00E027D5" w:rsidRDefault="00EB2FFF" w:rsidP="00EB2FFF">
      <w:pPr>
        <w:widowControl w:val="0"/>
        <w:tabs>
          <w:tab w:val="left" w:pos="8505"/>
        </w:tabs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План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реализации муниципальной программы </w:t>
      </w:r>
      <w:r w:rsidR="00CB43C5" w:rsidRPr="00E027D5">
        <w:rPr>
          <w:sz w:val="22"/>
          <w:szCs w:val="22"/>
        </w:rPr>
        <w:t>Берёзовского</w:t>
      </w:r>
      <w:r w:rsidRPr="00E027D5">
        <w:rPr>
          <w:sz w:val="22"/>
          <w:szCs w:val="22"/>
        </w:rPr>
        <w:t xml:space="preserve"> сельского поселения Рамонского муниципального района Воронежской области </w:t>
      </w:r>
    </w:p>
    <w:p w:rsidR="00EB2FFF" w:rsidRPr="00E027D5" w:rsidRDefault="007D73BB" w:rsidP="00EB2FFF">
      <w:pPr>
        <w:widowControl w:val="0"/>
        <w:autoSpaceDE w:val="0"/>
        <w:autoSpaceDN w:val="0"/>
        <w:adjustRightInd w:val="0"/>
        <w:ind w:firstLine="142"/>
        <w:jc w:val="center"/>
        <w:rPr>
          <w:sz w:val="22"/>
          <w:szCs w:val="22"/>
        </w:rPr>
      </w:pPr>
      <w:r>
        <w:rPr>
          <w:sz w:val="22"/>
          <w:szCs w:val="22"/>
        </w:rPr>
        <w:t>на 01.0</w:t>
      </w:r>
      <w:r w:rsidR="00971D98">
        <w:rPr>
          <w:sz w:val="22"/>
          <w:szCs w:val="22"/>
          <w:lang w:val="en-US"/>
        </w:rPr>
        <w:t>7</w:t>
      </w:r>
      <w:r w:rsidR="00F04529">
        <w:rPr>
          <w:sz w:val="22"/>
          <w:szCs w:val="22"/>
        </w:rPr>
        <w:t>.2025</w:t>
      </w:r>
      <w:r w:rsidR="00EB2FFF" w:rsidRPr="00E027D5">
        <w:rPr>
          <w:sz w:val="22"/>
          <w:szCs w:val="22"/>
        </w:rPr>
        <w:t xml:space="preserve"> год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tbl>
      <w:tblPr>
        <w:tblW w:w="1502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984"/>
        <w:gridCol w:w="2139"/>
        <w:gridCol w:w="2114"/>
        <w:gridCol w:w="2205"/>
        <w:gridCol w:w="1418"/>
        <w:gridCol w:w="1134"/>
        <w:gridCol w:w="992"/>
        <w:gridCol w:w="992"/>
      </w:tblGrid>
      <w:tr w:rsidR="00EB2FFF" w:rsidRPr="00E027D5" w:rsidTr="00CB43C5">
        <w:trPr>
          <w:trHeight w:val="779"/>
        </w:trPr>
        <w:tc>
          <w:tcPr>
            <w:tcW w:w="2047" w:type="dxa"/>
            <w:vMerge w:val="restart"/>
          </w:tcPr>
          <w:p w:rsidR="00EB2FFF" w:rsidRPr="00E027D5" w:rsidRDefault="00EB2FFF" w:rsidP="00CB43C5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39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2114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 мероприятия, Ф.И.О., должность исполнителя)</w:t>
            </w:r>
          </w:p>
        </w:tc>
        <w:tc>
          <w:tcPr>
            <w:tcW w:w="2205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Код бюджетной классификации (в соответствии с решением СНД о бюджете района )              (далее - КБК)</w:t>
            </w:r>
          </w:p>
        </w:tc>
        <w:tc>
          <w:tcPr>
            <w:tcW w:w="4536" w:type="dxa"/>
            <w:gridSpan w:val="4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Бюджетные ассигнования на реализацию муниципальной программы (тыс. рублей) &lt;*&gt;                                                     (в соответствии с решением СНД о бюджете района)              </w:t>
            </w:r>
          </w:p>
        </w:tc>
      </w:tr>
      <w:tr w:rsidR="00EB2FFF" w:rsidRPr="00E027D5" w:rsidTr="00CB43C5">
        <w:trPr>
          <w:trHeight w:val="352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3118" w:type="dxa"/>
            <w:gridSpan w:val="3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 том числе по источникам</w:t>
            </w:r>
          </w:p>
        </w:tc>
      </w:tr>
      <w:tr w:rsidR="00EB2FFF" w:rsidRPr="00E027D5" w:rsidTr="00CB43C5">
        <w:trPr>
          <w:trHeight w:val="968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Местный бюджет</w:t>
            </w:r>
          </w:p>
        </w:tc>
      </w:tr>
      <w:tr w:rsidR="00EB2FFF" w:rsidRPr="00E027D5" w:rsidTr="00CB43C5">
        <w:tc>
          <w:tcPr>
            <w:tcW w:w="2047" w:type="dxa"/>
          </w:tcPr>
          <w:p w:rsidR="00EB2FFF" w:rsidRPr="00E027D5" w:rsidRDefault="00EB2FFF" w:rsidP="00CB43C5">
            <w:pPr>
              <w:widowControl w:val="0"/>
              <w:tabs>
                <w:tab w:val="left" w:pos="129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2</w:t>
            </w:r>
          </w:p>
        </w:tc>
        <w:tc>
          <w:tcPr>
            <w:tcW w:w="2139" w:type="dxa"/>
          </w:tcPr>
          <w:p w:rsidR="00EB2FFF" w:rsidRPr="00E027D5" w:rsidRDefault="00EB2FFF" w:rsidP="00CB43C5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3</w:t>
            </w:r>
          </w:p>
        </w:tc>
        <w:tc>
          <w:tcPr>
            <w:tcW w:w="211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    8</w:t>
            </w: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</w:t>
            </w:r>
          </w:p>
        </w:tc>
      </w:tr>
      <w:tr w:rsidR="00EB2FFF" w:rsidRPr="00E027D5" w:rsidTr="00CB43C5">
        <w:trPr>
          <w:trHeight w:val="609"/>
        </w:trPr>
        <w:tc>
          <w:tcPr>
            <w:tcW w:w="2047" w:type="dxa"/>
            <w:vMerge w:val="restart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EB2FFF" w:rsidRPr="00E027D5" w:rsidRDefault="00CB43C5" w:rsidP="000952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Создание благоприятных условий для жизнедеятельности населения </w:t>
            </w:r>
            <w:r w:rsidR="0009522C" w:rsidRPr="00E027D5">
              <w:rPr>
                <w:sz w:val="22"/>
                <w:szCs w:val="22"/>
              </w:rPr>
              <w:t>Берёзовского</w:t>
            </w:r>
            <w:r w:rsidRPr="00E027D5">
              <w:rPr>
                <w:sz w:val="22"/>
                <w:szCs w:val="22"/>
              </w:rPr>
              <w:t xml:space="preserve"> сельского поселения Рамонского муниципального района </w:t>
            </w:r>
            <w:r w:rsidRPr="00E027D5">
              <w:rPr>
                <w:sz w:val="22"/>
                <w:szCs w:val="22"/>
              </w:rPr>
              <w:lastRenderedPageBreak/>
              <w:t>Воронежской области</w:t>
            </w:r>
          </w:p>
        </w:tc>
        <w:tc>
          <w:tcPr>
            <w:tcW w:w="2139" w:type="dxa"/>
            <w:vMerge w:val="restart"/>
          </w:tcPr>
          <w:p w:rsidR="00EB2FFF" w:rsidRPr="00E027D5" w:rsidRDefault="00CB43C5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Создание благоприятных условий для жизнедеятельности населения и решение вопросов местного значения, иных отдельных государственных полномочий, повышение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эффективности деятельности исполнительно-распорядительного органа местного самоуправления сельского поселения</w:t>
            </w:r>
          </w:p>
        </w:tc>
        <w:tc>
          <w:tcPr>
            <w:tcW w:w="211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ГРБС: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EB2FFF" w:rsidRPr="0001440F" w:rsidRDefault="0001440F" w:rsidP="00CB43C5">
            <w:pPr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Cs/>
                <w:color w:val="000000"/>
                <w:sz w:val="22"/>
                <w:szCs w:val="22"/>
                <w:lang w:val="en-US" w:eastAsia="ar-SA"/>
              </w:rPr>
              <w:t>46951,80</w:t>
            </w:r>
          </w:p>
        </w:tc>
        <w:tc>
          <w:tcPr>
            <w:tcW w:w="1134" w:type="dxa"/>
            <w:vAlign w:val="center"/>
          </w:tcPr>
          <w:p w:rsidR="006E24A0" w:rsidRPr="00E027D5" w:rsidRDefault="007D73BB" w:rsidP="006E24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3103,00</w:t>
            </w:r>
          </w:p>
        </w:tc>
        <w:tc>
          <w:tcPr>
            <w:tcW w:w="992" w:type="dxa"/>
            <w:vAlign w:val="center"/>
          </w:tcPr>
          <w:p w:rsidR="00EB2FFF" w:rsidRPr="00E027D5" w:rsidRDefault="0001440F" w:rsidP="00CB4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21333,78</w:t>
            </w:r>
          </w:p>
        </w:tc>
        <w:tc>
          <w:tcPr>
            <w:tcW w:w="992" w:type="dxa"/>
            <w:vAlign w:val="center"/>
          </w:tcPr>
          <w:p w:rsidR="00EB2FFF" w:rsidRPr="00E027D5" w:rsidRDefault="0001440F" w:rsidP="00CB4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22515,02</w:t>
            </w:r>
          </w:p>
        </w:tc>
      </w:tr>
      <w:tr w:rsidR="0001440F" w:rsidRPr="00E027D5" w:rsidTr="00CB43C5">
        <w:trPr>
          <w:trHeight w:val="355"/>
        </w:trPr>
        <w:tc>
          <w:tcPr>
            <w:tcW w:w="2047" w:type="dxa"/>
            <w:vMerge/>
          </w:tcPr>
          <w:p w:rsidR="0001440F" w:rsidRPr="00E027D5" w:rsidRDefault="0001440F" w:rsidP="0001440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1440F" w:rsidRPr="00E027D5" w:rsidRDefault="0001440F" w:rsidP="0001440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1440F" w:rsidRPr="00E027D5" w:rsidRDefault="0001440F" w:rsidP="0001440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01440F" w:rsidRPr="00E027D5" w:rsidRDefault="0001440F" w:rsidP="00014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01440F" w:rsidRPr="00E027D5" w:rsidRDefault="0001440F" w:rsidP="00014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bCs/>
                <w:color w:val="000000"/>
                <w:sz w:val="22"/>
                <w:szCs w:val="22"/>
              </w:rPr>
              <w:t>91401046100000000000</w:t>
            </w:r>
          </w:p>
        </w:tc>
        <w:tc>
          <w:tcPr>
            <w:tcW w:w="1418" w:type="dxa"/>
            <w:vAlign w:val="center"/>
          </w:tcPr>
          <w:p w:rsidR="0001440F" w:rsidRPr="0001440F" w:rsidRDefault="0001440F" w:rsidP="0001440F">
            <w:pPr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bCs/>
                <w:color w:val="000000"/>
                <w:sz w:val="22"/>
                <w:szCs w:val="22"/>
                <w:lang w:val="en-US" w:eastAsia="ar-SA"/>
              </w:rPr>
              <w:t>46951,80</w:t>
            </w:r>
          </w:p>
        </w:tc>
        <w:tc>
          <w:tcPr>
            <w:tcW w:w="1134" w:type="dxa"/>
            <w:vAlign w:val="center"/>
          </w:tcPr>
          <w:p w:rsidR="0001440F" w:rsidRPr="00E027D5" w:rsidRDefault="0001440F" w:rsidP="00014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3103,00</w:t>
            </w:r>
          </w:p>
        </w:tc>
        <w:tc>
          <w:tcPr>
            <w:tcW w:w="992" w:type="dxa"/>
            <w:vAlign w:val="center"/>
          </w:tcPr>
          <w:p w:rsidR="0001440F" w:rsidRPr="00E027D5" w:rsidRDefault="0001440F" w:rsidP="00014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21333,78</w:t>
            </w:r>
          </w:p>
        </w:tc>
        <w:tc>
          <w:tcPr>
            <w:tcW w:w="992" w:type="dxa"/>
            <w:vAlign w:val="center"/>
          </w:tcPr>
          <w:p w:rsidR="0001440F" w:rsidRPr="00E027D5" w:rsidRDefault="0001440F" w:rsidP="00014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22515,02</w:t>
            </w:r>
          </w:p>
        </w:tc>
      </w:tr>
      <w:tr w:rsidR="00EB2FFF" w:rsidRPr="00E027D5" w:rsidTr="00CB43C5">
        <w:trPr>
          <w:trHeight w:val="248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EB2FFF" w:rsidRPr="00E027D5" w:rsidRDefault="00CB43C5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EB2FFF" w:rsidRPr="00E027D5" w:rsidRDefault="00EB2FFF" w:rsidP="00CB43C5">
            <w:pPr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jc w:val="center"/>
              <w:rPr>
                <w:sz w:val="22"/>
                <w:szCs w:val="22"/>
              </w:rPr>
            </w:pPr>
          </w:p>
        </w:tc>
      </w:tr>
      <w:tr w:rsidR="006E24A0" w:rsidRPr="00E027D5" w:rsidTr="00CB43C5">
        <w:tc>
          <w:tcPr>
            <w:tcW w:w="2047" w:type="dxa"/>
            <w:vMerge w:val="restart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1984" w:type="dxa"/>
            <w:vMerge w:val="restart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Финансовое обеспечение реализации муниципальной программы</w:t>
            </w:r>
          </w:p>
        </w:tc>
        <w:tc>
          <w:tcPr>
            <w:tcW w:w="2139" w:type="dxa"/>
            <w:vMerge w:val="restart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6E24A0" w:rsidRPr="00E027D5" w:rsidRDefault="006E24A0" w:rsidP="006E24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6E24A0" w:rsidRPr="00E027D5" w:rsidRDefault="0001440F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7795,43</w:t>
            </w:r>
          </w:p>
        </w:tc>
        <w:tc>
          <w:tcPr>
            <w:tcW w:w="1134" w:type="dxa"/>
            <w:vAlign w:val="center"/>
          </w:tcPr>
          <w:p w:rsidR="006E24A0" w:rsidRPr="00E027D5" w:rsidRDefault="007D73BB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163,00</w:t>
            </w:r>
          </w:p>
        </w:tc>
        <w:tc>
          <w:tcPr>
            <w:tcW w:w="992" w:type="dxa"/>
            <w:vAlign w:val="center"/>
          </w:tcPr>
          <w:p w:rsidR="006E24A0" w:rsidRPr="00E027D5" w:rsidRDefault="0001440F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110,67</w:t>
            </w:r>
          </w:p>
        </w:tc>
        <w:tc>
          <w:tcPr>
            <w:tcW w:w="992" w:type="dxa"/>
            <w:vAlign w:val="center"/>
          </w:tcPr>
          <w:p w:rsidR="006E24A0" w:rsidRPr="00E027D5" w:rsidRDefault="0001440F" w:rsidP="006E2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7521,76</w:t>
            </w:r>
          </w:p>
        </w:tc>
      </w:tr>
      <w:tr w:rsidR="0001440F" w:rsidRPr="00E027D5" w:rsidTr="00CB43C5">
        <w:tc>
          <w:tcPr>
            <w:tcW w:w="2047" w:type="dxa"/>
            <w:vMerge/>
          </w:tcPr>
          <w:p w:rsidR="0001440F" w:rsidRPr="00E027D5" w:rsidRDefault="0001440F" w:rsidP="0001440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1440F" w:rsidRPr="00E027D5" w:rsidRDefault="0001440F" w:rsidP="0001440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1440F" w:rsidRPr="00E027D5" w:rsidRDefault="0001440F" w:rsidP="0001440F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01440F" w:rsidRPr="00E027D5" w:rsidRDefault="0001440F" w:rsidP="00014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01440F" w:rsidRPr="006B1826" w:rsidRDefault="0001440F" w:rsidP="000144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18459E">
              <w:rPr>
                <w:bCs/>
                <w:color w:val="000000"/>
                <w:sz w:val="22"/>
                <w:szCs w:val="22"/>
              </w:rPr>
              <w:t>91401046110000000000</w:t>
            </w:r>
          </w:p>
        </w:tc>
        <w:tc>
          <w:tcPr>
            <w:tcW w:w="1418" w:type="dxa"/>
            <w:vAlign w:val="center"/>
          </w:tcPr>
          <w:p w:rsidR="0001440F" w:rsidRPr="00E027D5" w:rsidRDefault="0001440F" w:rsidP="000144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7795,43</w:t>
            </w:r>
          </w:p>
        </w:tc>
        <w:tc>
          <w:tcPr>
            <w:tcW w:w="1134" w:type="dxa"/>
            <w:vAlign w:val="center"/>
          </w:tcPr>
          <w:p w:rsidR="0001440F" w:rsidRPr="00E027D5" w:rsidRDefault="0001440F" w:rsidP="000144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163,00</w:t>
            </w:r>
          </w:p>
        </w:tc>
        <w:tc>
          <w:tcPr>
            <w:tcW w:w="992" w:type="dxa"/>
            <w:vAlign w:val="center"/>
          </w:tcPr>
          <w:p w:rsidR="0001440F" w:rsidRPr="00E027D5" w:rsidRDefault="0001440F" w:rsidP="000144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110,67</w:t>
            </w:r>
          </w:p>
        </w:tc>
        <w:tc>
          <w:tcPr>
            <w:tcW w:w="992" w:type="dxa"/>
            <w:vAlign w:val="center"/>
          </w:tcPr>
          <w:p w:rsidR="0001440F" w:rsidRPr="00E027D5" w:rsidRDefault="0001440F" w:rsidP="000144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7521,76</w:t>
            </w:r>
          </w:p>
        </w:tc>
      </w:tr>
      <w:tr w:rsidR="00EB2FFF" w:rsidRPr="00E027D5" w:rsidTr="00CB43C5">
        <w:trPr>
          <w:trHeight w:val="674"/>
        </w:trPr>
        <w:tc>
          <w:tcPr>
            <w:tcW w:w="204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EB2FFF" w:rsidRPr="00E027D5" w:rsidRDefault="00CB43C5" w:rsidP="00CB43C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94F78" w:rsidRPr="00E027D5" w:rsidTr="00CB43C5">
        <w:tc>
          <w:tcPr>
            <w:tcW w:w="2047" w:type="dxa"/>
            <w:vMerge w:val="restart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1984" w:type="dxa"/>
            <w:vMerge w:val="restart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Расходы на обеспечение функций органов местного  самоуправления администрации Берёзовского сельского 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394F78" w:rsidRPr="003776B9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5367,93</w:t>
            </w:r>
          </w:p>
        </w:tc>
        <w:tc>
          <w:tcPr>
            <w:tcW w:w="113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94F78" w:rsidRPr="003776B9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5367,93</w:t>
            </w:r>
          </w:p>
        </w:tc>
      </w:tr>
      <w:tr w:rsidR="00394F78" w:rsidRPr="00E027D5" w:rsidTr="00E10CE5">
        <w:trPr>
          <w:trHeight w:val="254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  <w:p w:rsidR="00394F78" w:rsidRPr="00E027D5" w:rsidRDefault="00394F78" w:rsidP="00394F78">
            <w:pPr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b/>
                <w:bCs/>
                <w:color w:val="000000"/>
                <w:sz w:val="22"/>
                <w:szCs w:val="22"/>
              </w:rPr>
              <w:t xml:space="preserve">                           </w:t>
            </w:r>
          </w:p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01046110192010121</w:t>
            </w:r>
          </w:p>
        </w:tc>
        <w:tc>
          <w:tcPr>
            <w:tcW w:w="1418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2659,17</w:t>
            </w:r>
          </w:p>
        </w:tc>
        <w:tc>
          <w:tcPr>
            <w:tcW w:w="113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2659,17</w:t>
            </w:r>
          </w:p>
        </w:tc>
      </w:tr>
      <w:tr w:rsidR="00394F78" w:rsidRPr="00E027D5" w:rsidTr="00CB43C5">
        <w:trPr>
          <w:trHeight w:val="254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01046110192010129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802,13</w:t>
            </w:r>
          </w:p>
        </w:tc>
        <w:tc>
          <w:tcPr>
            <w:tcW w:w="113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802,13</w:t>
            </w:r>
          </w:p>
        </w:tc>
      </w:tr>
      <w:tr w:rsidR="00394F78" w:rsidRPr="00E027D5" w:rsidTr="007D73BB">
        <w:trPr>
          <w:trHeight w:val="292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01046110192010244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13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12,00</w:t>
            </w:r>
          </w:p>
        </w:tc>
      </w:tr>
      <w:tr w:rsidR="00394F78" w:rsidRPr="00E027D5" w:rsidTr="00DF13E6">
        <w:trPr>
          <w:trHeight w:val="291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Pr="00E027D5" w:rsidRDefault="00394F78" w:rsidP="00394F78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01046110192010244</w:t>
            </w:r>
          </w:p>
        </w:tc>
        <w:tc>
          <w:tcPr>
            <w:tcW w:w="1418" w:type="dxa"/>
            <w:vAlign w:val="center"/>
          </w:tcPr>
          <w:p w:rsidR="00394F78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259,28</w:t>
            </w:r>
          </w:p>
        </w:tc>
        <w:tc>
          <w:tcPr>
            <w:tcW w:w="1134" w:type="dxa"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259,28</w:t>
            </w:r>
          </w:p>
        </w:tc>
      </w:tr>
      <w:tr w:rsidR="00394F78" w:rsidRPr="00E027D5" w:rsidTr="00CB43C5">
        <w:trPr>
          <w:trHeight w:val="28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01046110192010247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3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394F78" w:rsidRPr="00E027D5" w:rsidTr="007D3EE9">
        <w:trPr>
          <w:trHeight w:val="180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0447F1">
              <w:rPr>
                <w:sz w:val="22"/>
                <w:szCs w:val="22"/>
              </w:rPr>
              <w:t>1401136110290200853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4,50</w:t>
            </w:r>
          </w:p>
        </w:tc>
        <w:tc>
          <w:tcPr>
            <w:tcW w:w="113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4,50</w:t>
            </w:r>
          </w:p>
        </w:tc>
      </w:tr>
      <w:tr w:rsidR="00394F78" w:rsidRPr="00E027D5" w:rsidTr="00CB43C5">
        <w:trPr>
          <w:trHeight w:val="179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Pr="00E027D5" w:rsidRDefault="00394F78" w:rsidP="00394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91401046110192030121</w:t>
            </w:r>
          </w:p>
        </w:tc>
        <w:tc>
          <w:tcPr>
            <w:tcW w:w="1418" w:type="dxa"/>
            <w:vAlign w:val="center"/>
          </w:tcPr>
          <w:p w:rsidR="00394F78" w:rsidRPr="005D3800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1171,54</w:t>
            </w:r>
          </w:p>
        </w:tc>
        <w:tc>
          <w:tcPr>
            <w:tcW w:w="1134" w:type="dxa"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5D3800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1171,54</w:t>
            </w:r>
          </w:p>
        </w:tc>
      </w:tr>
      <w:tr w:rsidR="00394F78" w:rsidRPr="00E027D5" w:rsidTr="000447F1">
        <w:trPr>
          <w:trHeight w:val="292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Pr="00E027D5" w:rsidRDefault="00394F78" w:rsidP="00394F78">
            <w:pPr>
              <w:jc w:val="center"/>
              <w:rPr>
                <w:sz w:val="22"/>
                <w:szCs w:val="22"/>
              </w:rPr>
            </w:pPr>
            <w:r w:rsidRPr="007D3EE9">
              <w:rPr>
                <w:sz w:val="22"/>
                <w:szCs w:val="22"/>
              </w:rPr>
              <w:t>91401046110192030122</w:t>
            </w:r>
          </w:p>
        </w:tc>
        <w:tc>
          <w:tcPr>
            <w:tcW w:w="1418" w:type="dxa"/>
            <w:vAlign w:val="center"/>
          </w:tcPr>
          <w:p w:rsidR="00394F78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394F78" w:rsidRPr="00E027D5" w:rsidTr="00CB43C5">
        <w:trPr>
          <w:trHeight w:val="291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Pr="007D3EE9" w:rsidRDefault="00394F78" w:rsidP="00394F78">
            <w:pPr>
              <w:jc w:val="center"/>
              <w:rPr>
                <w:sz w:val="22"/>
                <w:szCs w:val="22"/>
              </w:rPr>
            </w:pPr>
            <w:r w:rsidRPr="007D3EE9">
              <w:rPr>
                <w:sz w:val="22"/>
                <w:szCs w:val="22"/>
              </w:rPr>
              <w:t>91401046110192030122</w:t>
            </w:r>
          </w:p>
        </w:tc>
        <w:tc>
          <w:tcPr>
            <w:tcW w:w="1418" w:type="dxa"/>
            <w:vAlign w:val="center"/>
          </w:tcPr>
          <w:p w:rsidR="00394F78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35,19</w:t>
            </w:r>
          </w:p>
        </w:tc>
        <w:tc>
          <w:tcPr>
            <w:tcW w:w="1134" w:type="dxa"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35,19</w:t>
            </w:r>
          </w:p>
        </w:tc>
      </w:tr>
      <w:tr w:rsidR="00394F78" w:rsidRPr="00E027D5" w:rsidTr="00F62FE7">
        <w:trPr>
          <w:trHeight w:val="438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91401046110192030129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352,13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352,13</w:t>
            </w:r>
          </w:p>
        </w:tc>
      </w:tr>
      <w:tr w:rsidR="000447F1" w:rsidRPr="00E027D5" w:rsidTr="00CB43C5">
        <w:trPr>
          <w:trHeight w:val="674"/>
        </w:trPr>
        <w:tc>
          <w:tcPr>
            <w:tcW w:w="2047" w:type="dxa"/>
            <w:vMerge/>
          </w:tcPr>
          <w:p w:rsidR="000447F1" w:rsidRPr="00E027D5" w:rsidRDefault="000447F1" w:rsidP="00184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447F1" w:rsidRPr="00E027D5" w:rsidRDefault="000447F1" w:rsidP="001845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447F1" w:rsidRPr="00E027D5" w:rsidRDefault="000447F1" w:rsidP="001845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0447F1" w:rsidRPr="00E027D5" w:rsidRDefault="000447F1" w:rsidP="0018459E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0447F1" w:rsidRPr="00E027D5" w:rsidRDefault="000447F1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0447F1" w:rsidRPr="00E027D5" w:rsidRDefault="000447F1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447F1" w:rsidRPr="00E027D5" w:rsidRDefault="000447F1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447F1" w:rsidRPr="00E027D5" w:rsidRDefault="000447F1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447F1" w:rsidRPr="00E027D5" w:rsidRDefault="000447F1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4F78" w:rsidRPr="00E027D5" w:rsidTr="00CB43C5">
        <w:tc>
          <w:tcPr>
            <w:tcW w:w="2047" w:type="dxa"/>
            <w:vMerge w:val="restart"/>
          </w:tcPr>
          <w:p w:rsidR="00394F78" w:rsidRPr="00E027D5" w:rsidRDefault="00394F78" w:rsidP="0018459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1984" w:type="dxa"/>
            <w:vMerge w:val="restart"/>
          </w:tcPr>
          <w:p w:rsidR="00394F78" w:rsidRPr="00E027D5" w:rsidRDefault="00394F78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Выполнение других расходных обязательств администрации Берёзовского сельского 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394F78" w:rsidRPr="00E027D5" w:rsidRDefault="00394F78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394F78" w:rsidRPr="00E027D5" w:rsidRDefault="00394F78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394F78" w:rsidRPr="00E027D5" w:rsidRDefault="00394F78" w:rsidP="001845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394F78" w:rsidRPr="00F04529" w:rsidRDefault="00394F78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1959,50</w:t>
            </w:r>
          </w:p>
        </w:tc>
        <w:tc>
          <w:tcPr>
            <w:tcW w:w="1134" w:type="dxa"/>
          </w:tcPr>
          <w:p w:rsidR="00394F78" w:rsidRPr="00E027D5" w:rsidRDefault="00394F78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94F78" w:rsidRPr="00E027D5" w:rsidRDefault="00394F78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94F78" w:rsidRPr="00F04529" w:rsidRDefault="00394F78" w:rsidP="001845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1959,50</w:t>
            </w:r>
          </w:p>
        </w:tc>
      </w:tr>
      <w:tr w:rsidR="00394F78" w:rsidRPr="00E027D5" w:rsidTr="00E95DF0">
        <w:trPr>
          <w:trHeight w:val="720"/>
        </w:trPr>
        <w:tc>
          <w:tcPr>
            <w:tcW w:w="2047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394F78" w:rsidRPr="00E027D5" w:rsidRDefault="00394F78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01136110290200242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61,00</w:t>
            </w:r>
          </w:p>
        </w:tc>
      </w:tr>
      <w:tr w:rsidR="00394F78" w:rsidRPr="00E027D5" w:rsidTr="005668C8">
        <w:trPr>
          <w:trHeight w:val="285"/>
        </w:trPr>
        <w:tc>
          <w:tcPr>
            <w:tcW w:w="2047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94F78" w:rsidRPr="00E027D5" w:rsidRDefault="00394F78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01136110290200242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394F78" w:rsidRPr="00E027D5" w:rsidTr="005668C8">
        <w:trPr>
          <w:trHeight w:val="191"/>
        </w:trPr>
        <w:tc>
          <w:tcPr>
            <w:tcW w:w="2047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94F78" w:rsidRPr="00E027D5" w:rsidRDefault="00394F78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Pr="00E027D5" w:rsidRDefault="00394F78" w:rsidP="00A47BA0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01136110290200242</w:t>
            </w:r>
          </w:p>
        </w:tc>
        <w:tc>
          <w:tcPr>
            <w:tcW w:w="1418" w:type="dxa"/>
            <w:vAlign w:val="center"/>
          </w:tcPr>
          <w:p w:rsidR="00394F78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255,84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255,84</w:t>
            </w:r>
          </w:p>
        </w:tc>
      </w:tr>
      <w:tr w:rsidR="00394F78" w:rsidRPr="00E027D5" w:rsidTr="00860703">
        <w:trPr>
          <w:trHeight w:val="236"/>
        </w:trPr>
        <w:tc>
          <w:tcPr>
            <w:tcW w:w="2047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94F78" w:rsidRPr="00E027D5" w:rsidRDefault="00394F78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Default="00394F78" w:rsidP="00A47BA0">
            <w:pPr>
              <w:jc w:val="center"/>
            </w:pPr>
            <w:r w:rsidRPr="00D82F77">
              <w:rPr>
                <w:sz w:val="22"/>
                <w:szCs w:val="22"/>
              </w:rPr>
              <w:t>91401136110290200242</w:t>
            </w:r>
          </w:p>
        </w:tc>
        <w:tc>
          <w:tcPr>
            <w:tcW w:w="1418" w:type="dxa"/>
            <w:vAlign w:val="center"/>
          </w:tcPr>
          <w:p w:rsidR="00394F78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122,96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122,96</w:t>
            </w:r>
          </w:p>
        </w:tc>
      </w:tr>
      <w:tr w:rsidR="00394F78" w:rsidRPr="00E027D5" w:rsidTr="00CB43C5">
        <w:trPr>
          <w:trHeight w:val="235"/>
        </w:trPr>
        <w:tc>
          <w:tcPr>
            <w:tcW w:w="2047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94F78" w:rsidRPr="00E027D5" w:rsidRDefault="00394F78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Default="00394F78" w:rsidP="00A47BA0">
            <w:pPr>
              <w:jc w:val="center"/>
            </w:pPr>
            <w:r w:rsidRPr="00D82F77">
              <w:rPr>
                <w:sz w:val="22"/>
                <w:szCs w:val="22"/>
              </w:rPr>
              <w:t>91401136110290200242</w:t>
            </w:r>
          </w:p>
        </w:tc>
        <w:tc>
          <w:tcPr>
            <w:tcW w:w="1418" w:type="dxa"/>
            <w:vAlign w:val="center"/>
          </w:tcPr>
          <w:p w:rsidR="00394F78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134" w:type="dxa"/>
            <w:vAlign w:val="center"/>
          </w:tcPr>
          <w:p w:rsidR="00394F78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1,20</w:t>
            </w:r>
          </w:p>
        </w:tc>
      </w:tr>
      <w:tr w:rsidR="00394F78" w:rsidRPr="00E027D5" w:rsidTr="00E95DF0">
        <w:trPr>
          <w:trHeight w:val="720"/>
        </w:trPr>
        <w:tc>
          <w:tcPr>
            <w:tcW w:w="2047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94F78" w:rsidRPr="00E027D5" w:rsidRDefault="00394F78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Default="00394F78" w:rsidP="00A47BA0">
            <w:pPr>
              <w:jc w:val="center"/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394F78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149,57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149,57</w:t>
            </w:r>
          </w:p>
        </w:tc>
      </w:tr>
      <w:tr w:rsidR="00394F78" w:rsidRPr="00E027D5" w:rsidTr="00CB43C5">
        <w:trPr>
          <w:trHeight w:val="59"/>
        </w:trPr>
        <w:tc>
          <w:tcPr>
            <w:tcW w:w="2047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94F78" w:rsidRPr="00E027D5" w:rsidRDefault="00394F78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991,97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991,97</w:t>
            </w:r>
          </w:p>
        </w:tc>
      </w:tr>
      <w:tr w:rsidR="00394F78" w:rsidRPr="00E027D5" w:rsidTr="00CB43C5">
        <w:trPr>
          <w:trHeight w:val="59"/>
        </w:trPr>
        <w:tc>
          <w:tcPr>
            <w:tcW w:w="2047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94F78" w:rsidRPr="00E027D5" w:rsidRDefault="00394F78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394F78" w:rsidRPr="00E027D5" w:rsidTr="00CB43C5">
        <w:trPr>
          <w:trHeight w:val="59"/>
        </w:trPr>
        <w:tc>
          <w:tcPr>
            <w:tcW w:w="2047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94F78" w:rsidRPr="00E027D5" w:rsidRDefault="00394F78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394F78" w:rsidRPr="00E027D5" w:rsidTr="00CB43C5">
        <w:trPr>
          <w:trHeight w:val="59"/>
        </w:trPr>
        <w:tc>
          <w:tcPr>
            <w:tcW w:w="2047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94F78" w:rsidRPr="00E027D5" w:rsidRDefault="00394F78" w:rsidP="00A47B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124,66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124,66</w:t>
            </w:r>
          </w:p>
        </w:tc>
      </w:tr>
      <w:tr w:rsidR="00394F78" w:rsidRPr="00E027D5" w:rsidTr="00394F78">
        <w:trPr>
          <w:trHeight w:val="255"/>
        </w:trPr>
        <w:tc>
          <w:tcPr>
            <w:tcW w:w="2047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5,00</w:t>
            </w:r>
          </w:p>
        </w:tc>
      </w:tr>
      <w:tr w:rsidR="00394F78" w:rsidRPr="00E027D5" w:rsidTr="00860703">
        <w:trPr>
          <w:trHeight w:val="255"/>
        </w:trPr>
        <w:tc>
          <w:tcPr>
            <w:tcW w:w="2047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Pr="00E027D5" w:rsidRDefault="00394F78" w:rsidP="00A47BA0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01136110290200245</w:t>
            </w:r>
          </w:p>
        </w:tc>
        <w:tc>
          <w:tcPr>
            <w:tcW w:w="1418" w:type="dxa"/>
            <w:vAlign w:val="center"/>
          </w:tcPr>
          <w:p w:rsidR="00394F78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45,29</w:t>
            </w:r>
          </w:p>
        </w:tc>
        <w:tc>
          <w:tcPr>
            <w:tcW w:w="1134" w:type="dxa"/>
            <w:vAlign w:val="center"/>
          </w:tcPr>
          <w:p w:rsidR="00394F78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45,29</w:t>
            </w:r>
          </w:p>
        </w:tc>
      </w:tr>
      <w:tr w:rsidR="00394F78" w:rsidRPr="00E027D5" w:rsidTr="00AF1438">
        <w:trPr>
          <w:trHeight w:val="142"/>
        </w:trPr>
        <w:tc>
          <w:tcPr>
            <w:tcW w:w="2047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Pr="00E027D5" w:rsidRDefault="00394F78" w:rsidP="00A47BA0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01136110290200247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142,00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142,00</w:t>
            </w:r>
          </w:p>
        </w:tc>
      </w:tr>
      <w:tr w:rsidR="00394F78" w:rsidRPr="00E027D5" w:rsidTr="00D800D0">
        <w:trPr>
          <w:trHeight w:val="1135"/>
        </w:trPr>
        <w:tc>
          <w:tcPr>
            <w:tcW w:w="2047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94F78" w:rsidRPr="00E027D5" w:rsidRDefault="00394F78" w:rsidP="00A47BA0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394F78" w:rsidRPr="00E027D5" w:rsidRDefault="00394F78" w:rsidP="00A47BA0">
            <w:pPr>
              <w:jc w:val="center"/>
              <w:rPr>
                <w:sz w:val="22"/>
                <w:szCs w:val="22"/>
              </w:rPr>
            </w:pPr>
            <w:r w:rsidRPr="000C5DB2">
              <w:rPr>
                <w:sz w:val="22"/>
                <w:szCs w:val="22"/>
              </w:rPr>
              <w:t xml:space="preserve">   91401046110192010853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A47B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394F78" w:rsidRPr="00E027D5" w:rsidTr="00CB43C5">
        <w:trPr>
          <w:trHeight w:val="674"/>
        </w:trPr>
        <w:tc>
          <w:tcPr>
            <w:tcW w:w="2047" w:type="dxa"/>
            <w:vMerge/>
          </w:tcPr>
          <w:p w:rsidR="00394F78" w:rsidRPr="00E027D5" w:rsidRDefault="00394F78" w:rsidP="008607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860703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860703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860703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394F78" w:rsidRPr="00E027D5" w:rsidRDefault="00394F78" w:rsidP="00860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394F78" w:rsidRPr="00E027D5" w:rsidRDefault="00394F7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94F78" w:rsidRPr="00E027D5" w:rsidRDefault="00394F7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94F78" w:rsidRPr="00E027D5" w:rsidRDefault="00394F7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94F78" w:rsidRPr="00E027D5" w:rsidRDefault="00394F7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4F78" w:rsidRPr="00E027D5" w:rsidTr="00CB43C5">
        <w:tc>
          <w:tcPr>
            <w:tcW w:w="2047" w:type="dxa"/>
            <w:vMerge w:val="restart"/>
          </w:tcPr>
          <w:p w:rsidR="00394F78" w:rsidRPr="00E027D5" w:rsidRDefault="00394F7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1984" w:type="dxa"/>
            <w:vMerge w:val="restart"/>
          </w:tcPr>
          <w:p w:rsidR="00394F78" w:rsidRPr="00E027D5" w:rsidRDefault="00394F7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Осуществление полномочий по </w:t>
            </w:r>
            <w:r w:rsidRPr="00E027D5">
              <w:rPr>
                <w:sz w:val="22"/>
                <w:szCs w:val="22"/>
              </w:rPr>
              <w:lastRenderedPageBreak/>
              <w:t>первичному воинскому учету на территориях, где отсутствуют военные комиссариаты</w:t>
            </w:r>
          </w:p>
        </w:tc>
        <w:tc>
          <w:tcPr>
            <w:tcW w:w="2139" w:type="dxa"/>
            <w:vMerge w:val="restart"/>
          </w:tcPr>
          <w:p w:rsidR="00394F78" w:rsidRPr="00E027D5" w:rsidRDefault="00394F7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Обеспечение финансовой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394F78" w:rsidRPr="00E027D5" w:rsidRDefault="00394F7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394F78" w:rsidRPr="00E027D5" w:rsidRDefault="00394F78" w:rsidP="008607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163,00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163,00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8607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94F78" w:rsidRPr="00E027D5" w:rsidTr="00CB43C5">
        <w:trPr>
          <w:trHeight w:val="240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91402036110351180121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105,95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105,95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94F78" w:rsidRPr="00E027D5" w:rsidTr="00394F78">
        <w:trPr>
          <w:trHeight w:val="255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91402036110351180121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4,65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4,65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94F78" w:rsidRPr="00E027D5" w:rsidTr="00CB43C5">
        <w:trPr>
          <w:trHeight w:val="255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91402036110351180129</w:t>
            </w:r>
          </w:p>
        </w:tc>
        <w:tc>
          <w:tcPr>
            <w:tcW w:w="1418" w:type="dxa"/>
            <w:vAlign w:val="center"/>
          </w:tcPr>
          <w:p w:rsidR="00394F78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33,40</w:t>
            </w:r>
          </w:p>
        </w:tc>
        <w:tc>
          <w:tcPr>
            <w:tcW w:w="1134" w:type="dxa"/>
            <w:vAlign w:val="center"/>
          </w:tcPr>
          <w:p w:rsidR="00394F78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33,40</w:t>
            </w:r>
          </w:p>
        </w:tc>
        <w:tc>
          <w:tcPr>
            <w:tcW w:w="992" w:type="dxa"/>
            <w:vAlign w:val="center"/>
          </w:tcPr>
          <w:p w:rsidR="00394F78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94F78" w:rsidRPr="00E027D5" w:rsidTr="00E95DF0">
        <w:trPr>
          <w:trHeight w:val="285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91402036110351180244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94F78" w:rsidRPr="00E027D5" w:rsidTr="000A04CC">
        <w:tc>
          <w:tcPr>
            <w:tcW w:w="2047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4F78" w:rsidRPr="00E027D5" w:rsidTr="00E95DF0">
        <w:tc>
          <w:tcPr>
            <w:tcW w:w="2047" w:type="dxa"/>
            <w:vMerge w:val="restart"/>
            <w:shd w:val="clear" w:color="auto" w:fill="auto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1984" w:type="dxa"/>
            <w:vMerge w:val="restart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Управление резервным фондом администрации Березовского сельского 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230,00</w:t>
            </w:r>
          </w:p>
        </w:tc>
      </w:tr>
      <w:tr w:rsidR="00394F78" w:rsidRPr="00E027D5" w:rsidTr="00E95DF0">
        <w:tc>
          <w:tcPr>
            <w:tcW w:w="2047" w:type="dxa"/>
            <w:vMerge/>
            <w:shd w:val="clear" w:color="auto" w:fill="auto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91410016110490470312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230,00</w:t>
            </w:r>
          </w:p>
        </w:tc>
      </w:tr>
      <w:tr w:rsidR="00394F78" w:rsidRPr="00E027D5" w:rsidTr="00E95DF0">
        <w:trPr>
          <w:trHeight w:val="674"/>
        </w:trPr>
        <w:tc>
          <w:tcPr>
            <w:tcW w:w="2047" w:type="dxa"/>
            <w:vMerge/>
            <w:shd w:val="clear" w:color="auto" w:fill="auto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94F78" w:rsidRPr="00E027D5" w:rsidTr="00E95DF0">
        <w:trPr>
          <w:trHeight w:val="674"/>
        </w:trPr>
        <w:tc>
          <w:tcPr>
            <w:tcW w:w="2047" w:type="dxa"/>
            <w:vMerge/>
            <w:shd w:val="clear" w:color="auto" w:fill="auto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4F78" w:rsidRDefault="00724387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Default="00724387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94F78" w:rsidRPr="00E027D5" w:rsidTr="00323ED1">
        <w:trPr>
          <w:trHeight w:val="1180"/>
        </w:trPr>
        <w:tc>
          <w:tcPr>
            <w:tcW w:w="2047" w:type="dxa"/>
            <w:vMerge w:val="restart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1.6</w:t>
            </w:r>
          </w:p>
        </w:tc>
        <w:tc>
          <w:tcPr>
            <w:tcW w:w="1984" w:type="dxa"/>
            <w:vMerge w:val="restart"/>
          </w:tcPr>
          <w:p w:rsidR="00394F78" w:rsidRPr="00E027D5" w:rsidRDefault="00394F78" w:rsidP="00A241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3ED1">
              <w:rPr>
                <w:sz w:val="22"/>
                <w:szCs w:val="22"/>
              </w:rPr>
              <w:t xml:space="preserve">Расходы на обеспечение функций органов местного </w:t>
            </w:r>
            <w:r w:rsidRPr="00323ED1">
              <w:rPr>
                <w:sz w:val="22"/>
                <w:szCs w:val="22"/>
              </w:rPr>
              <w:lastRenderedPageBreak/>
              <w:t xml:space="preserve">самоуправления администрации </w:t>
            </w:r>
            <w:r w:rsidRPr="00E027D5">
              <w:rPr>
                <w:sz w:val="22"/>
                <w:szCs w:val="22"/>
              </w:rPr>
              <w:t xml:space="preserve">Березовского </w:t>
            </w:r>
            <w:r w:rsidRPr="00323ED1">
              <w:rPr>
                <w:sz w:val="22"/>
                <w:szCs w:val="22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Обеспечение финансовой стабильности и эффективное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394F78" w:rsidRDefault="00724387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  <w:tc>
          <w:tcPr>
            <w:tcW w:w="1134" w:type="dxa"/>
            <w:vAlign w:val="center"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Default="00724387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724387" w:rsidRPr="00E027D5" w:rsidTr="00CB43C5">
        <w:trPr>
          <w:trHeight w:val="1180"/>
        </w:trPr>
        <w:tc>
          <w:tcPr>
            <w:tcW w:w="2047" w:type="dxa"/>
            <w:vMerge/>
          </w:tcPr>
          <w:p w:rsidR="00724387" w:rsidRDefault="00724387" w:rsidP="007243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24387" w:rsidRPr="00323ED1" w:rsidRDefault="00724387" w:rsidP="007243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24387" w:rsidRPr="00E027D5" w:rsidRDefault="00724387" w:rsidP="007243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724387" w:rsidRPr="00E027D5" w:rsidRDefault="00724387" w:rsidP="007243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724387" w:rsidRPr="00E027D5" w:rsidRDefault="00724387" w:rsidP="00724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6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91401116110620570870</w:t>
            </w:r>
          </w:p>
        </w:tc>
        <w:tc>
          <w:tcPr>
            <w:tcW w:w="1418" w:type="dxa"/>
            <w:vAlign w:val="center"/>
          </w:tcPr>
          <w:p w:rsidR="00724387" w:rsidRDefault="00724387" w:rsidP="00724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  <w:tc>
          <w:tcPr>
            <w:tcW w:w="1134" w:type="dxa"/>
            <w:vAlign w:val="center"/>
          </w:tcPr>
          <w:p w:rsidR="00724387" w:rsidRDefault="00724387" w:rsidP="00724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24387" w:rsidRDefault="00724387" w:rsidP="00724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24387" w:rsidRDefault="00724387" w:rsidP="007243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394F78" w:rsidRPr="00E027D5" w:rsidTr="00CB43C5">
        <w:trPr>
          <w:trHeight w:val="1180"/>
        </w:trPr>
        <w:tc>
          <w:tcPr>
            <w:tcW w:w="2047" w:type="dxa"/>
            <w:vMerge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323ED1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94F78" w:rsidRPr="00E027D5" w:rsidTr="00CB43C5">
        <w:tc>
          <w:tcPr>
            <w:tcW w:w="2047" w:type="dxa"/>
            <w:vMerge w:val="restart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1984" w:type="dxa"/>
            <w:vMerge w:val="restart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Защита населения и территории Березовского сельского поселения Рамонского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2139" w:type="dxa"/>
            <w:vMerge w:val="restart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270,00</w:t>
            </w:r>
          </w:p>
        </w:tc>
        <w:tc>
          <w:tcPr>
            <w:tcW w:w="1134" w:type="dxa"/>
            <w:vAlign w:val="center"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270,00</w:t>
            </w:r>
          </w:p>
        </w:tc>
      </w:tr>
      <w:tr w:rsidR="00394F78" w:rsidRPr="00E027D5" w:rsidTr="00CB43C5">
        <w:tc>
          <w:tcPr>
            <w:tcW w:w="2047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9140310</w:t>
            </w:r>
            <w:r w:rsidRPr="00E027D5">
              <w:rPr>
                <w:bCs/>
                <w:color w:val="000000"/>
                <w:sz w:val="22"/>
                <w:szCs w:val="22"/>
              </w:rPr>
              <w:t>6120000000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270,00</w:t>
            </w:r>
          </w:p>
        </w:tc>
        <w:tc>
          <w:tcPr>
            <w:tcW w:w="1134" w:type="dxa"/>
            <w:vAlign w:val="center"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270,00</w:t>
            </w:r>
          </w:p>
        </w:tc>
      </w:tr>
      <w:tr w:rsidR="00394F78" w:rsidRPr="00E027D5" w:rsidTr="00CB43C5">
        <w:trPr>
          <w:trHeight w:val="674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24387" w:rsidRPr="00E027D5" w:rsidTr="00CB43C5">
        <w:tc>
          <w:tcPr>
            <w:tcW w:w="2047" w:type="dxa"/>
            <w:vMerge w:val="restart"/>
          </w:tcPr>
          <w:p w:rsidR="00724387" w:rsidRPr="00E027D5" w:rsidRDefault="00724387" w:rsidP="00394F78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1984" w:type="dxa"/>
            <w:vMerge w:val="restart"/>
          </w:tcPr>
          <w:p w:rsidR="00724387" w:rsidRPr="00E027D5" w:rsidRDefault="00724387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Защита населения и территории от чрезвычайных ситуаций и </w:t>
            </w:r>
            <w:r w:rsidRPr="00E027D5">
              <w:rPr>
                <w:sz w:val="22"/>
                <w:szCs w:val="22"/>
              </w:rPr>
              <w:lastRenderedPageBreak/>
              <w:t>пожаров</w:t>
            </w:r>
          </w:p>
        </w:tc>
        <w:tc>
          <w:tcPr>
            <w:tcW w:w="2139" w:type="dxa"/>
            <w:vMerge w:val="restart"/>
          </w:tcPr>
          <w:p w:rsidR="00724387" w:rsidRPr="00E027D5" w:rsidRDefault="00724387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4387" w:rsidRPr="00E027D5" w:rsidRDefault="00724387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Обеспечение финансовой стабильности и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эффективное управление муниципальными финансами сельского поселения.</w:t>
            </w:r>
          </w:p>
        </w:tc>
        <w:tc>
          <w:tcPr>
            <w:tcW w:w="2114" w:type="dxa"/>
          </w:tcPr>
          <w:p w:rsidR="00724387" w:rsidRPr="00E027D5" w:rsidRDefault="00724387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724387" w:rsidRPr="00E027D5" w:rsidRDefault="00724387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724387" w:rsidRDefault="00724387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270,00</w:t>
            </w:r>
          </w:p>
        </w:tc>
        <w:tc>
          <w:tcPr>
            <w:tcW w:w="1134" w:type="dxa"/>
            <w:vAlign w:val="center"/>
          </w:tcPr>
          <w:p w:rsidR="00724387" w:rsidRDefault="00724387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24387" w:rsidRDefault="00724387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24387" w:rsidRDefault="00724387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270,00</w:t>
            </w:r>
          </w:p>
        </w:tc>
      </w:tr>
      <w:tr w:rsidR="00724387" w:rsidRPr="00E027D5" w:rsidTr="005B5BCF">
        <w:trPr>
          <w:trHeight w:val="285"/>
        </w:trPr>
        <w:tc>
          <w:tcPr>
            <w:tcW w:w="2047" w:type="dxa"/>
            <w:vMerge/>
          </w:tcPr>
          <w:p w:rsidR="00724387" w:rsidRPr="00E027D5" w:rsidRDefault="00724387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24387" w:rsidRPr="00E027D5" w:rsidRDefault="00724387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24387" w:rsidRPr="00E027D5" w:rsidRDefault="00724387" w:rsidP="00394F7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724387" w:rsidRPr="00E027D5" w:rsidRDefault="00724387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724387" w:rsidRPr="00E027D5" w:rsidRDefault="00724387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91403106120191430244</w:t>
            </w:r>
          </w:p>
        </w:tc>
        <w:tc>
          <w:tcPr>
            <w:tcW w:w="1418" w:type="dxa"/>
            <w:vAlign w:val="center"/>
          </w:tcPr>
          <w:p w:rsidR="00724387" w:rsidRPr="00E027D5" w:rsidRDefault="00724387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134" w:type="dxa"/>
            <w:vAlign w:val="center"/>
          </w:tcPr>
          <w:p w:rsidR="00724387" w:rsidRDefault="00724387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24387" w:rsidRDefault="00724387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24387" w:rsidRPr="00E027D5" w:rsidRDefault="00724387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230,53</w:t>
            </w:r>
          </w:p>
        </w:tc>
      </w:tr>
      <w:tr w:rsidR="00724387" w:rsidRPr="00E027D5" w:rsidTr="00A47BA0">
        <w:trPr>
          <w:trHeight w:val="292"/>
        </w:trPr>
        <w:tc>
          <w:tcPr>
            <w:tcW w:w="2047" w:type="dxa"/>
            <w:vMerge/>
          </w:tcPr>
          <w:p w:rsidR="00724387" w:rsidRPr="00E027D5" w:rsidRDefault="00724387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24387" w:rsidRPr="00E027D5" w:rsidRDefault="00724387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24387" w:rsidRPr="00E027D5" w:rsidRDefault="00724387" w:rsidP="00394F7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724387" w:rsidRPr="00E027D5" w:rsidRDefault="00724387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724387" w:rsidRDefault="00724387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91403106120191430244</w:t>
            </w:r>
          </w:p>
        </w:tc>
        <w:tc>
          <w:tcPr>
            <w:tcW w:w="1418" w:type="dxa"/>
            <w:vAlign w:val="center"/>
          </w:tcPr>
          <w:p w:rsidR="00724387" w:rsidRPr="00E027D5" w:rsidRDefault="00724387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213,53</w:t>
            </w:r>
          </w:p>
        </w:tc>
        <w:tc>
          <w:tcPr>
            <w:tcW w:w="1134" w:type="dxa"/>
            <w:vAlign w:val="center"/>
          </w:tcPr>
          <w:p w:rsidR="00724387" w:rsidRDefault="00724387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24387" w:rsidRDefault="00724387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24387" w:rsidRPr="00E027D5" w:rsidRDefault="00724387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18,29</w:t>
            </w:r>
          </w:p>
        </w:tc>
      </w:tr>
      <w:tr w:rsidR="00724387" w:rsidRPr="00E027D5" w:rsidTr="00724387">
        <w:trPr>
          <w:trHeight w:val="255"/>
        </w:trPr>
        <w:tc>
          <w:tcPr>
            <w:tcW w:w="2047" w:type="dxa"/>
            <w:vMerge/>
          </w:tcPr>
          <w:p w:rsidR="00724387" w:rsidRPr="00E027D5" w:rsidRDefault="00724387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24387" w:rsidRPr="00E027D5" w:rsidRDefault="00724387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24387" w:rsidRPr="00E027D5" w:rsidRDefault="00724387" w:rsidP="00394F7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724387" w:rsidRPr="00E027D5" w:rsidRDefault="00724387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724387" w:rsidRDefault="00724387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91403106120191430244</w:t>
            </w:r>
          </w:p>
        </w:tc>
        <w:tc>
          <w:tcPr>
            <w:tcW w:w="1418" w:type="dxa"/>
            <w:vAlign w:val="center"/>
          </w:tcPr>
          <w:p w:rsidR="00724387" w:rsidRDefault="00724387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18,29</w:t>
            </w:r>
          </w:p>
        </w:tc>
        <w:tc>
          <w:tcPr>
            <w:tcW w:w="1134" w:type="dxa"/>
            <w:vAlign w:val="center"/>
          </w:tcPr>
          <w:p w:rsidR="00724387" w:rsidRDefault="00724387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24387" w:rsidRDefault="00724387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24387" w:rsidRDefault="00724387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21,18</w:t>
            </w:r>
          </w:p>
        </w:tc>
      </w:tr>
      <w:tr w:rsidR="00724387" w:rsidRPr="00E027D5" w:rsidTr="00BA4439">
        <w:trPr>
          <w:trHeight w:val="255"/>
        </w:trPr>
        <w:tc>
          <w:tcPr>
            <w:tcW w:w="2047" w:type="dxa"/>
            <w:vMerge/>
          </w:tcPr>
          <w:p w:rsidR="00724387" w:rsidRPr="00E027D5" w:rsidRDefault="00724387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24387" w:rsidRPr="00E027D5" w:rsidRDefault="00724387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24387" w:rsidRPr="00E027D5" w:rsidRDefault="00724387" w:rsidP="00394F7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724387" w:rsidRPr="00E027D5" w:rsidRDefault="00724387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724387" w:rsidRDefault="00724387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91403106120191430244</w:t>
            </w:r>
          </w:p>
        </w:tc>
        <w:tc>
          <w:tcPr>
            <w:tcW w:w="1418" w:type="dxa"/>
            <w:vAlign w:val="center"/>
          </w:tcPr>
          <w:p w:rsidR="00724387" w:rsidRDefault="00724387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21,18</w:t>
            </w:r>
          </w:p>
        </w:tc>
        <w:tc>
          <w:tcPr>
            <w:tcW w:w="1134" w:type="dxa"/>
            <w:vAlign w:val="center"/>
          </w:tcPr>
          <w:p w:rsidR="00724387" w:rsidRDefault="00724387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24387" w:rsidRDefault="00724387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24387" w:rsidRDefault="00724387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21,18</w:t>
            </w:r>
          </w:p>
        </w:tc>
      </w:tr>
      <w:tr w:rsidR="00724387" w:rsidRPr="00E027D5" w:rsidTr="000A04CC">
        <w:trPr>
          <w:trHeight w:val="674"/>
        </w:trPr>
        <w:tc>
          <w:tcPr>
            <w:tcW w:w="2047" w:type="dxa"/>
            <w:vMerge/>
          </w:tcPr>
          <w:p w:rsidR="00724387" w:rsidRPr="00E027D5" w:rsidRDefault="00724387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24387" w:rsidRPr="00E027D5" w:rsidRDefault="00724387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724387" w:rsidRPr="00E027D5" w:rsidRDefault="00724387" w:rsidP="00394F7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724387" w:rsidRPr="00E027D5" w:rsidRDefault="00724387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724387" w:rsidRPr="00E027D5" w:rsidRDefault="00724387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724387" w:rsidRDefault="00724387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24387" w:rsidRDefault="00724387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24387" w:rsidRDefault="00724387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24387" w:rsidRDefault="00724387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94F78" w:rsidRPr="00E027D5" w:rsidTr="00CB43C5">
        <w:trPr>
          <w:trHeight w:val="1535"/>
        </w:trPr>
        <w:tc>
          <w:tcPr>
            <w:tcW w:w="2047" w:type="dxa"/>
            <w:vMerge w:val="restart"/>
          </w:tcPr>
          <w:p w:rsidR="00394F78" w:rsidRPr="00E027D5" w:rsidRDefault="00394F78" w:rsidP="00394F78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2.2</w:t>
            </w:r>
          </w:p>
        </w:tc>
        <w:tc>
          <w:tcPr>
            <w:tcW w:w="1984" w:type="dxa"/>
            <w:vMerge w:val="restart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2139" w:type="dxa"/>
            <w:vMerge w:val="restart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394F78" w:rsidRDefault="00394F78" w:rsidP="00394F78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94F78" w:rsidRPr="00E027D5" w:rsidTr="00CB43C5">
        <w:trPr>
          <w:trHeight w:val="1535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394F78" w:rsidRDefault="00394F78" w:rsidP="00394F78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4F78" w:rsidRPr="00E027D5" w:rsidTr="00CB43C5">
        <w:trPr>
          <w:trHeight w:val="1535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394F78" w:rsidRPr="00E027D5" w:rsidRDefault="00394F78" w:rsidP="00394F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94F78" w:rsidRPr="00E027D5" w:rsidRDefault="00394F78" w:rsidP="00394F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4F78" w:rsidRPr="00E027D5" w:rsidTr="0009522C">
        <w:trPr>
          <w:trHeight w:val="1275"/>
        </w:trPr>
        <w:tc>
          <w:tcPr>
            <w:tcW w:w="2047" w:type="dxa"/>
            <w:vMerge w:val="restart"/>
          </w:tcPr>
          <w:p w:rsidR="00394F78" w:rsidRPr="00E027D5" w:rsidRDefault="00394F78" w:rsidP="00394F78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2.3</w:t>
            </w:r>
          </w:p>
        </w:tc>
        <w:tc>
          <w:tcPr>
            <w:tcW w:w="1984" w:type="dxa"/>
            <w:vMerge w:val="restart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Строительство и реконструкция объектов</w:t>
            </w:r>
          </w:p>
        </w:tc>
        <w:tc>
          <w:tcPr>
            <w:tcW w:w="2139" w:type="dxa"/>
            <w:vMerge w:val="restart"/>
          </w:tcPr>
          <w:p w:rsidR="00394F78" w:rsidRPr="00E027D5" w:rsidRDefault="00394F78" w:rsidP="00394F78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394F78" w:rsidRDefault="00394F78" w:rsidP="00394F78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4F78" w:rsidRPr="00E027D5" w:rsidTr="00CB43C5">
        <w:trPr>
          <w:trHeight w:val="1275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394F78" w:rsidRDefault="00394F78" w:rsidP="00394F78">
            <w:pPr>
              <w:jc w:val="center"/>
            </w:pPr>
            <w:r w:rsidRPr="00733F7A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4F78" w:rsidRPr="00E027D5" w:rsidTr="00CB43C5">
        <w:trPr>
          <w:trHeight w:val="1275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4F78" w:rsidRPr="00E027D5" w:rsidTr="00CB43C5">
        <w:tc>
          <w:tcPr>
            <w:tcW w:w="2047" w:type="dxa"/>
            <w:vMerge w:val="restart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984" w:type="dxa"/>
            <w:vMerge w:val="restart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Развитие и функционирование дорожного хозяйства и развитие градостроительной деятельности Березовского сельского поселения Рамонского муниципального </w:t>
            </w:r>
            <w:r w:rsidRPr="00E027D5">
              <w:rPr>
                <w:sz w:val="22"/>
                <w:szCs w:val="22"/>
              </w:rPr>
              <w:lastRenderedPageBreak/>
              <w:t>района Воронежской области</w:t>
            </w:r>
          </w:p>
        </w:tc>
        <w:tc>
          <w:tcPr>
            <w:tcW w:w="2139" w:type="dxa"/>
            <w:vMerge w:val="restart"/>
          </w:tcPr>
          <w:p w:rsidR="00394F78" w:rsidRPr="00E027D5" w:rsidRDefault="00394F78" w:rsidP="00394F78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Развитие современной и эффективной автомобильно-дорожной инфраструктуры.</w:t>
            </w:r>
          </w:p>
          <w:p w:rsidR="00394F78" w:rsidRPr="00E027D5" w:rsidRDefault="00394F78" w:rsidP="00394F78">
            <w:pPr>
              <w:spacing w:after="200" w:line="276" w:lineRule="auto"/>
              <w:ind w:left="72" w:firstLine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Развитие градостроительной деятельности на территории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сельского поселения. </w:t>
            </w: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394F78" w:rsidRPr="00E027D5" w:rsidRDefault="00B97432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19864,31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B97432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17260,31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2604,00</w:t>
            </w:r>
          </w:p>
        </w:tc>
      </w:tr>
      <w:tr w:rsidR="00B97432" w:rsidRPr="00E027D5" w:rsidTr="00CB43C5">
        <w:tc>
          <w:tcPr>
            <w:tcW w:w="2047" w:type="dxa"/>
            <w:vMerge/>
          </w:tcPr>
          <w:p w:rsidR="00B97432" w:rsidRPr="00E027D5" w:rsidRDefault="00B97432" w:rsidP="00B9743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97432" w:rsidRPr="00E027D5" w:rsidRDefault="00B97432" w:rsidP="00B97432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97432" w:rsidRPr="00E027D5" w:rsidRDefault="00B97432" w:rsidP="00B97432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B97432" w:rsidRPr="00E027D5" w:rsidRDefault="00B97432" w:rsidP="00B974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B97432" w:rsidRPr="00E027D5" w:rsidRDefault="00B97432" w:rsidP="00B974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9140409</w:t>
            </w:r>
            <w:r w:rsidRPr="00E027D5">
              <w:rPr>
                <w:bCs/>
                <w:color w:val="000000"/>
                <w:sz w:val="22"/>
                <w:szCs w:val="22"/>
              </w:rPr>
              <w:t>6130000000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B97432" w:rsidRPr="00E027D5" w:rsidRDefault="00B97432" w:rsidP="00B974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19864,31</w:t>
            </w:r>
          </w:p>
        </w:tc>
        <w:tc>
          <w:tcPr>
            <w:tcW w:w="1134" w:type="dxa"/>
            <w:vAlign w:val="center"/>
          </w:tcPr>
          <w:p w:rsidR="00B97432" w:rsidRPr="00E027D5" w:rsidRDefault="00B97432" w:rsidP="00B974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97432" w:rsidRPr="00E027D5" w:rsidRDefault="00B97432" w:rsidP="00B974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17260,31</w:t>
            </w:r>
          </w:p>
        </w:tc>
        <w:tc>
          <w:tcPr>
            <w:tcW w:w="992" w:type="dxa"/>
            <w:vAlign w:val="center"/>
          </w:tcPr>
          <w:p w:rsidR="00B97432" w:rsidRPr="00E027D5" w:rsidRDefault="00B97432" w:rsidP="00B974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2604,00</w:t>
            </w:r>
          </w:p>
        </w:tc>
      </w:tr>
      <w:tr w:rsidR="00394F78" w:rsidRPr="00E027D5" w:rsidTr="00CB43C5">
        <w:trPr>
          <w:trHeight w:val="674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21CE8" w:rsidRPr="00E027D5" w:rsidTr="00CB43C5">
        <w:tc>
          <w:tcPr>
            <w:tcW w:w="2047" w:type="dxa"/>
            <w:vMerge w:val="restart"/>
          </w:tcPr>
          <w:p w:rsidR="00021CE8" w:rsidRPr="00E027D5" w:rsidRDefault="00021CE8" w:rsidP="00B974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3.1</w:t>
            </w:r>
          </w:p>
        </w:tc>
        <w:tc>
          <w:tcPr>
            <w:tcW w:w="1984" w:type="dxa"/>
            <w:vMerge w:val="restart"/>
          </w:tcPr>
          <w:p w:rsidR="00021CE8" w:rsidRPr="00E027D5" w:rsidRDefault="00021CE8" w:rsidP="00B97432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2139" w:type="dxa"/>
            <w:vMerge w:val="restart"/>
          </w:tcPr>
          <w:p w:rsidR="00021CE8" w:rsidRPr="00E027D5" w:rsidRDefault="00021CE8" w:rsidP="00B97432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021CE8" w:rsidRPr="00E027D5" w:rsidRDefault="00021CE8" w:rsidP="00B97432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021CE8" w:rsidRPr="00E027D5" w:rsidRDefault="00021CE8" w:rsidP="00B974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021CE8" w:rsidRPr="00E027D5" w:rsidRDefault="00021CE8" w:rsidP="00B974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021CE8" w:rsidRPr="00E027D5" w:rsidRDefault="00021CE8" w:rsidP="00B974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19864,31</w:t>
            </w:r>
          </w:p>
        </w:tc>
        <w:tc>
          <w:tcPr>
            <w:tcW w:w="1134" w:type="dxa"/>
            <w:vAlign w:val="center"/>
          </w:tcPr>
          <w:p w:rsidR="00021CE8" w:rsidRPr="00E027D5" w:rsidRDefault="00021CE8" w:rsidP="00B974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21CE8" w:rsidRPr="00E027D5" w:rsidRDefault="00021CE8" w:rsidP="00B974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17260,31</w:t>
            </w:r>
          </w:p>
        </w:tc>
        <w:tc>
          <w:tcPr>
            <w:tcW w:w="992" w:type="dxa"/>
            <w:vAlign w:val="center"/>
          </w:tcPr>
          <w:p w:rsidR="00021CE8" w:rsidRPr="00E027D5" w:rsidRDefault="00021CE8" w:rsidP="00B974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2604,00</w:t>
            </w:r>
          </w:p>
        </w:tc>
      </w:tr>
      <w:tr w:rsidR="00021CE8" w:rsidRPr="00E027D5" w:rsidTr="00872619">
        <w:trPr>
          <w:trHeight w:val="223"/>
        </w:trPr>
        <w:tc>
          <w:tcPr>
            <w:tcW w:w="2047" w:type="dxa"/>
            <w:vMerge/>
          </w:tcPr>
          <w:p w:rsidR="00021CE8" w:rsidRPr="00E027D5" w:rsidRDefault="00021CE8" w:rsidP="00B974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21CE8" w:rsidRPr="00E027D5" w:rsidRDefault="00021CE8" w:rsidP="00B974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21CE8" w:rsidRPr="00E027D5" w:rsidRDefault="00021CE8" w:rsidP="00B974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021CE8" w:rsidRPr="00E027D5" w:rsidRDefault="00021CE8" w:rsidP="00B974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021CE8" w:rsidRPr="00E027D5" w:rsidRDefault="00021CE8" w:rsidP="00B974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91404096130191290243</w:t>
            </w:r>
          </w:p>
        </w:tc>
        <w:tc>
          <w:tcPr>
            <w:tcW w:w="1418" w:type="dxa"/>
            <w:vAlign w:val="center"/>
          </w:tcPr>
          <w:p w:rsidR="00021CE8" w:rsidRPr="00E027D5" w:rsidRDefault="00021CE8" w:rsidP="00B974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34,90</w:t>
            </w:r>
          </w:p>
        </w:tc>
        <w:tc>
          <w:tcPr>
            <w:tcW w:w="1134" w:type="dxa"/>
            <w:vAlign w:val="center"/>
          </w:tcPr>
          <w:p w:rsidR="00021CE8" w:rsidRPr="00E027D5" w:rsidRDefault="00021CE8" w:rsidP="00B974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21CE8" w:rsidRPr="00E027D5" w:rsidRDefault="00021CE8" w:rsidP="00B974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21CE8" w:rsidRPr="00E027D5" w:rsidRDefault="00021CE8" w:rsidP="00B974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34,90</w:t>
            </w:r>
          </w:p>
        </w:tc>
      </w:tr>
      <w:tr w:rsidR="00021CE8" w:rsidRPr="00E027D5" w:rsidTr="00317641">
        <w:trPr>
          <w:trHeight w:val="221"/>
        </w:trPr>
        <w:tc>
          <w:tcPr>
            <w:tcW w:w="2047" w:type="dxa"/>
            <w:vMerge/>
          </w:tcPr>
          <w:p w:rsidR="00021CE8" w:rsidRPr="00E027D5" w:rsidRDefault="00021CE8" w:rsidP="00B974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21CE8" w:rsidRPr="00E027D5" w:rsidRDefault="00021CE8" w:rsidP="00B974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21CE8" w:rsidRPr="00E027D5" w:rsidRDefault="00021CE8" w:rsidP="00B974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021CE8" w:rsidRPr="00E027D5" w:rsidRDefault="00021CE8" w:rsidP="00B974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021CE8" w:rsidRDefault="00021CE8" w:rsidP="00B97432">
            <w:pPr>
              <w:jc w:val="center"/>
            </w:pPr>
            <w:r w:rsidRPr="00131B70">
              <w:rPr>
                <w:bCs/>
                <w:color w:val="000000"/>
                <w:sz w:val="22"/>
                <w:szCs w:val="22"/>
              </w:rPr>
              <w:t>91404096130191290244</w:t>
            </w:r>
          </w:p>
        </w:tc>
        <w:tc>
          <w:tcPr>
            <w:tcW w:w="1418" w:type="dxa"/>
            <w:vAlign w:val="center"/>
          </w:tcPr>
          <w:p w:rsidR="00021CE8" w:rsidRDefault="00021CE8" w:rsidP="00B974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1198,54</w:t>
            </w:r>
          </w:p>
        </w:tc>
        <w:tc>
          <w:tcPr>
            <w:tcW w:w="1134" w:type="dxa"/>
            <w:vAlign w:val="center"/>
          </w:tcPr>
          <w:p w:rsidR="00021CE8" w:rsidRPr="00E027D5" w:rsidRDefault="00021CE8" w:rsidP="00B974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21CE8" w:rsidRPr="00E027D5" w:rsidRDefault="00021CE8" w:rsidP="00B974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21CE8" w:rsidRDefault="00021CE8" w:rsidP="00B974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1198,54</w:t>
            </w:r>
          </w:p>
        </w:tc>
      </w:tr>
      <w:tr w:rsidR="00021CE8" w:rsidRPr="00E027D5" w:rsidTr="00B97432">
        <w:trPr>
          <w:trHeight w:val="255"/>
        </w:trPr>
        <w:tc>
          <w:tcPr>
            <w:tcW w:w="2047" w:type="dxa"/>
            <w:vMerge/>
          </w:tcPr>
          <w:p w:rsidR="00021CE8" w:rsidRPr="00E027D5" w:rsidRDefault="00021CE8" w:rsidP="00B974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21CE8" w:rsidRPr="00E027D5" w:rsidRDefault="00021CE8" w:rsidP="00B974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21CE8" w:rsidRPr="00E027D5" w:rsidRDefault="00021CE8" w:rsidP="00B974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021CE8" w:rsidRPr="00E027D5" w:rsidRDefault="00021CE8" w:rsidP="00B974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021CE8" w:rsidRDefault="00021CE8" w:rsidP="00B97432">
            <w:pPr>
              <w:jc w:val="center"/>
            </w:pPr>
            <w:r w:rsidRPr="00131B70">
              <w:rPr>
                <w:bCs/>
                <w:color w:val="000000"/>
                <w:sz w:val="22"/>
                <w:szCs w:val="22"/>
              </w:rPr>
              <w:t>91404096130191290244</w:t>
            </w:r>
          </w:p>
        </w:tc>
        <w:tc>
          <w:tcPr>
            <w:tcW w:w="1418" w:type="dxa"/>
            <w:vAlign w:val="center"/>
          </w:tcPr>
          <w:p w:rsidR="00021CE8" w:rsidRDefault="00021CE8" w:rsidP="00B974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328,30</w:t>
            </w:r>
          </w:p>
        </w:tc>
        <w:tc>
          <w:tcPr>
            <w:tcW w:w="1134" w:type="dxa"/>
            <w:vAlign w:val="center"/>
          </w:tcPr>
          <w:p w:rsidR="00021CE8" w:rsidRPr="00E027D5" w:rsidRDefault="00021CE8" w:rsidP="00B974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21CE8" w:rsidRPr="00E027D5" w:rsidRDefault="00021CE8" w:rsidP="00B974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21CE8" w:rsidRDefault="00021CE8" w:rsidP="00B974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328,30</w:t>
            </w:r>
          </w:p>
        </w:tc>
      </w:tr>
      <w:tr w:rsidR="00021CE8" w:rsidRPr="00E027D5" w:rsidTr="00317641">
        <w:trPr>
          <w:trHeight w:val="255"/>
        </w:trPr>
        <w:tc>
          <w:tcPr>
            <w:tcW w:w="2047" w:type="dxa"/>
            <w:vMerge/>
          </w:tcPr>
          <w:p w:rsidR="00021CE8" w:rsidRPr="00E027D5" w:rsidRDefault="00021CE8" w:rsidP="00B974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21CE8" w:rsidRPr="00E027D5" w:rsidRDefault="00021CE8" w:rsidP="00B974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21CE8" w:rsidRPr="00E027D5" w:rsidRDefault="00021CE8" w:rsidP="00B974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021CE8" w:rsidRPr="00E027D5" w:rsidRDefault="00021CE8" w:rsidP="00B974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021CE8" w:rsidRPr="00131B70" w:rsidRDefault="00021CE8" w:rsidP="00B974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31B70">
              <w:rPr>
                <w:bCs/>
                <w:color w:val="000000"/>
                <w:sz w:val="22"/>
                <w:szCs w:val="22"/>
              </w:rPr>
              <w:t>91404096130191290244</w:t>
            </w:r>
          </w:p>
        </w:tc>
        <w:tc>
          <w:tcPr>
            <w:tcW w:w="1418" w:type="dxa"/>
            <w:vAlign w:val="center"/>
          </w:tcPr>
          <w:p w:rsidR="00021CE8" w:rsidRDefault="00021CE8" w:rsidP="00B974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970,19</w:t>
            </w:r>
          </w:p>
        </w:tc>
        <w:tc>
          <w:tcPr>
            <w:tcW w:w="1134" w:type="dxa"/>
            <w:vAlign w:val="center"/>
          </w:tcPr>
          <w:p w:rsidR="00021CE8" w:rsidRDefault="00021CE8" w:rsidP="00B974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21CE8" w:rsidRDefault="00021CE8" w:rsidP="00B974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21CE8" w:rsidRDefault="00021CE8" w:rsidP="00B974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970,19</w:t>
            </w:r>
          </w:p>
        </w:tc>
      </w:tr>
      <w:tr w:rsidR="00021CE8" w:rsidRPr="00E027D5" w:rsidTr="00021CE8">
        <w:trPr>
          <w:trHeight w:val="255"/>
        </w:trPr>
        <w:tc>
          <w:tcPr>
            <w:tcW w:w="2047" w:type="dxa"/>
            <w:vMerge/>
          </w:tcPr>
          <w:p w:rsidR="00021CE8" w:rsidRPr="00E027D5" w:rsidRDefault="00021CE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21CE8" w:rsidRPr="00E027D5" w:rsidRDefault="00021CE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21CE8" w:rsidRPr="00E027D5" w:rsidRDefault="00021CE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021CE8" w:rsidRPr="00E027D5" w:rsidRDefault="00021CE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021CE8" w:rsidRPr="00EF7B86" w:rsidRDefault="00021CE8" w:rsidP="00394F78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A47BA0">
              <w:rPr>
                <w:bCs/>
                <w:color w:val="000000"/>
                <w:sz w:val="22"/>
                <w:szCs w:val="22"/>
              </w:rPr>
              <w:t>914040961301SД130243</w:t>
            </w:r>
          </w:p>
        </w:tc>
        <w:tc>
          <w:tcPr>
            <w:tcW w:w="1418" w:type="dxa"/>
            <w:vAlign w:val="center"/>
          </w:tcPr>
          <w:p w:rsidR="00021CE8" w:rsidRPr="00E027D5" w:rsidRDefault="00021CE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13931,64</w:t>
            </w:r>
          </w:p>
        </w:tc>
        <w:tc>
          <w:tcPr>
            <w:tcW w:w="1134" w:type="dxa"/>
            <w:vAlign w:val="center"/>
          </w:tcPr>
          <w:p w:rsidR="00021CE8" w:rsidRPr="00E027D5" w:rsidRDefault="00021CE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21CE8" w:rsidRPr="00E027D5" w:rsidRDefault="00021CE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13903,78</w:t>
            </w:r>
          </w:p>
        </w:tc>
        <w:tc>
          <w:tcPr>
            <w:tcW w:w="992" w:type="dxa"/>
            <w:vAlign w:val="center"/>
          </w:tcPr>
          <w:p w:rsidR="00021CE8" w:rsidRPr="00E027D5" w:rsidRDefault="00021CE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27,86</w:t>
            </w:r>
          </w:p>
        </w:tc>
      </w:tr>
      <w:tr w:rsidR="00021CE8" w:rsidRPr="00E027D5" w:rsidTr="00B32087">
        <w:trPr>
          <w:trHeight w:val="255"/>
        </w:trPr>
        <w:tc>
          <w:tcPr>
            <w:tcW w:w="2047" w:type="dxa"/>
            <w:vMerge/>
          </w:tcPr>
          <w:p w:rsidR="00021CE8" w:rsidRPr="00E027D5" w:rsidRDefault="00021CE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21CE8" w:rsidRPr="00E027D5" w:rsidRDefault="00021CE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21CE8" w:rsidRPr="00E027D5" w:rsidRDefault="00021CE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021CE8" w:rsidRPr="00E027D5" w:rsidRDefault="00021CE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021CE8" w:rsidRPr="00A47BA0" w:rsidRDefault="00021CE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914040961301SД130244</w:t>
            </w:r>
          </w:p>
        </w:tc>
        <w:tc>
          <w:tcPr>
            <w:tcW w:w="1418" w:type="dxa"/>
            <w:vAlign w:val="center"/>
          </w:tcPr>
          <w:p w:rsidR="00021CE8" w:rsidRDefault="00021CE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3400,74</w:t>
            </w:r>
          </w:p>
        </w:tc>
        <w:tc>
          <w:tcPr>
            <w:tcW w:w="1134" w:type="dxa"/>
            <w:vAlign w:val="center"/>
          </w:tcPr>
          <w:p w:rsidR="00021CE8" w:rsidRDefault="00021CE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21CE8" w:rsidRDefault="00021CE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3356,53</w:t>
            </w:r>
          </w:p>
        </w:tc>
        <w:tc>
          <w:tcPr>
            <w:tcW w:w="992" w:type="dxa"/>
            <w:vAlign w:val="center"/>
          </w:tcPr>
          <w:p w:rsidR="00021CE8" w:rsidRDefault="00021CE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44,21</w:t>
            </w:r>
          </w:p>
        </w:tc>
      </w:tr>
      <w:tr w:rsidR="00021CE8" w:rsidRPr="00E027D5" w:rsidTr="000A04CC">
        <w:trPr>
          <w:trHeight w:val="674"/>
        </w:trPr>
        <w:tc>
          <w:tcPr>
            <w:tcW w:w="2047" w:type="dxa"/>
            <w:vMerge/>
          </w:tcPr>
          <w:p w:rsidR="00021CE8" w:rsidRPr="00E027D5" w:rsidRDefault="00021CE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21CE8" w:rsidRPr="00E027D5" w:rsidRDefault="00021CE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21CE8" w:rsidRPr="00E027D5" w:rsidRDefault="00021CE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021CE8" w:rsidRPr="00E027D5" w:rsidRDefault="00021CE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021CE8" w:rsidRPr="00E027D5" w:rsidRDefault="00021CE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021CE8" w:rsidRPr="00E027D5" w:rsidRDefault="00021CE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1CE8" w:rsidRPr="00E027D5" w:rsidRDefault="00021CE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1CE8" w:rsidRPr="00E027D5" w:rsidRDefault="00021CE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1CE8" w:rsidRPr="00E027D5" w:rsidRDefault="00021CE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4F78" w:rsidRPr="00E027D5" w:rsidTr="00CB43C5">
        <w:tc>
          <w:tcPr>
            <w:tcW w:w="2047" w:type="dxa"/>
            <w:vMerge w:val="restart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3.2</w:t>
            </w:r>
          </w:p>
        </w:tc>
        <w:tc>
          <w:tcPr>
            <w:tcW w:w="1984" w:type="dxa"/>
            <w:vMerge w:val="restart"/>
          </w:tcPr>
          <w:p w:rsidR="00394F78" w:rsidRPr="00E027D5" w:rsidRDefault="00394F78" w:rsidP="00A2419B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развитию градостроительной деятельности </w:t>
            </w:r>
            <w:proofErr w:type="spellStart"/>
            <w:r w:rsidRPr="00E027D5">
              <w:rPr>
                <w:sz w:val="22"/>
                <w:szCs w:val="22"/>
              </w:rPr>
              <w:t>Бер</w:t>
            </w:r>
            <w:r w:rsidR="00A2419B">
              <w:rPr>
                <w:sz w:val="22"/>
                <w:szCs w:val="22"/>
              </w:rPr>
              <w:t>ё</w:t>
            </w:r>
            <w:r w:rsidRPr="00E027D5">
              <w:rPr>
                <w:sz w:val="22"/>
                <w:szCs w:val="22"/>
              </w:rPr>
              <w:t>зовсого</w:t>
            </w:r>
            <w:proofErr w:type="spellEnd"/>
            <w:r w:rsidRPr="00E027D5">
              <w:rPr>
                <w:sz w:val="22"/>
                <w:szCs w:val="22"/>
              </w:rPr>
              <w:t xml:space="preserve"> сельского поселения Рамонского </w:t>
            </w:r>
            <w:r w:rsidRPr="00E027D5">
              <w:rPr>
                <w:sz w:val="22"/>
                <w:szCs w:val="22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394F78" w:rsidRPr="00E027D5" w:rsidRDefault="00394F78" w:rsidP="00394F78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Развитие современной и эффективной автомобильно-дорожной инфраструктуры.</w:t>
            </w:r>
          </w:p>
          <w:p w:rsidR="00394F78" w:rsidRPr="00E027D5" w:rsidRDefault="00394F78" w:rsidP="00394F78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4F78" w:rsidRPr="00E027D5" w:rsidTr="00CB43C5">
        <w:tc>
          <w:tcPr>
            <w:tcW w:w="2047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4F78" w:rsidRPr="00E027D5" w:rsidTr="000A04CC">
        <w:trPr>
          <w:trHeight w:val="674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4F78" w:rsidRPr="00E027D5" w:rsidTr="0009522C">
        <w:trPr>
          <w:trHeight w:val="730"/>
        </w:trPr>
        <w:tc>
          <w:tcPr>
            <w:tcW w:w="2047" w:type="dxa"/>
            <w:vMerge w:val="restart"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3.3</w:t>
            </w:r>
          </w:p>
        </w:tc>
        <w:tc>
          <w:tcPr>
            <w:tcW w:w="1984" w:type="dxa"/>
            <w:vMerge w:val="restart"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передаче полномочий по строительству, ремонту, содержанию дорог и мостов общего пользования в границах поселений</w:t>
            </w:r>
          </w:p>
        </w:tc>
        <w:tc>
          <w:tcPr>
            <w:tcW w:w="2139" w:type="dxa"/>
            <w:vMerge w:val="restart"/>
          </w:tcPr>
          <w:p w:rsidR="00394F78" w:rsidRPr="00E027D5" w:rsidRDefault="00394F78" w:rsidP="00394F78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394F78" w:rsidRPr="00E027D5" w:rsidRDefault="00394F78" w:rsidP="00394F78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4F78" w:rsidRPr="00E027D5" w:rsidTr="00CB43C5">
        <w:trPr>
          <w:trHeight w:val="730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4F78" w:rsidRPr="00E027D5" w:rsidTr="00CB43C5">
        <w:trPr>
          <w:trHeight w:val="730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4F78" w:rsidRPr="00E027D5" w:rsidTr="0009522C">
        <w:trPr>
          <w:trHeight w:val="890"/>
        </w:trPr>
        <w:tc>
          <w:tcPr>
            <w:tcW w:w="2047" w:type="dxa"/>
            <w:vMerge w:val="restart"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3.4</w:t>
            </w:r>
          </w:p>
        </w:tc>
        <w:tc>
          <w:tcPr>
            <w:tcW w:w="1984" w:type="dxa"/>
            <w:vMerge w:val="restart"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обеспечению комплексного развития сельских территорий</w:t>
            </w:r>
          </w:p>
        </w:tc>
        <w:tc>
          <w:tcPr>
            <w:tcW w:w="2139" w:type="dxa"/>
            <w:vMerge w:val="restart"/>
          </w:tcPr>
          <w:p w:rsidR="00394F78" w:rsidRPr="00E027D5" w:rsidRDefault="00394F78" w:rsidP="00394F78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современной и эффективной автомобильно-дорожной инфраструктуры.</w:t>
            </w:r>
          </w:p>
          <w:p w:rsidR="00394F78" w:rsidRPr="00E027D5" w:rsidRDefault="00394F78" w:rsidP="00394F78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4F78" w:rsidRPr="00E027D5" w:rsidTr="00CB43C5">
        <w:trPr>
          <w:trHeight w:val="890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4F78" w:rsidRPr="00E027D5" w:rsidTr="00CB43C5">
        <w:trPr>
          <w:trHeight w:val="890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spacing w:after="200" w:line="276" w:lineRule="auto"/>
              <w:ind w:left="72" w:firstLine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4F78" w:rsidRPr="00E027D5" w:rsidTr="00CB43C5">
        <w:tc>
          <w:tcPr>
            <w:tcW w:w="2047" w:type="dxa"/>
            <w:vMerge w:val="restart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1984" w:type="dxa"/>
            <w:vMerge w:val="restart"/>
          </w:tcPr>
          <w:p w:rsidR="00394F78" w:rsidRPr="00E027D5" w:rsidRDefault="00394F78" w:rsidP="00A2419B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Жилищно-коммунальное </w:t>
            </w:r>
            <w:r w:rsidRPr="00E027D5">
              <w:rPr>
                <w:sz w:val="22"/>
                <w:szCs w:val="22"/>
              </w:rPr>
              <w:lastRenderedPageBreak/>
              <w:t>хозяйство Бер</w:t>
            </w:r>
            <w:r w:rsidR="00A2419B">
              <w:rPr>
                <w:sz w:val="22"/>
                <w:szCs w:val="22"/>
              </w:rPr>
              <w:t>ё</w:t>
            </w:r>
            <w:r w:rsidRPr="00E027D5">
              <w:rPr>
                <w:sz w:val="22"/>
                <w:szCs w:val="22"/>
              </w:rPr>
              <w:t>зовс</w:t>
            </w:r>
            <w:r w:rsidR="00A2419B">
              <w:rPr>
                <w:sz w:val="22"/>
                <w:szCs w:val="22"/>
              </w:rPr>
              <w:t>к</w:t>
            </w:r>
            <w:r w:rsidRPr="00E027D5">
              <w:rPr>
                <w:sz w:val="22"/>
                <w:szCs w:val="22"/>
              </w:rPr>
              <w:t>ого сельского 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394F78" w:rsidRPr="00E027D5" w:rsidRDefault="00394F78" w:rsidP="00394F78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394F78" w:rsidRPr="00E027D5" w:rsidRDefault="00021CE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16808,46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2940,00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3962,80</w:t>
            </w:r>
          </w:p>
        </w:tc>
        <w:tc>
          <w:tcPr>
            <w:tcW w:w="992" w:type="dxa"/>
            <w:vAlign w:val="center"/>
          </w:tcPr>
          <w:p w:rsidR="00394F78" w:rsidRPr="00E027D5" w:rsidRDefault="00021CE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9905,66</w:t>
            </w:r>
          </w:p>
        </w:tc>
      </w:tr>
      <w:tr w:rsidR="00021CE8" w:rsidRPr="00E027D5" w:rsidTr="00CB43C5">
        <w:tc>
          <w:tcPr>
            <w:tcW w:w="2047" w:type="dxa"/>
            <w:vMerge/>
          </w:tcPr>
          <w:p w:rsidR="00021CE8" w:rsidRPr="00E027D5" w:rsidRDefault="00021CE8" w:rsidP="00021C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21CE8" w:rsidRPr="00E027D5" w:rsidRDefault="00021CE8" w:rsidP="00021C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21CE8" w:rsidRPr="00E027D5" w:rsidRDefault="00021CE8" w:rsidP="00021C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021CE8" w:rsidRPr="00E027D5" w:rsidRDefault="00021CE8" w:rsidP="00021C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021CE8" w:rsidRPr="00E027D5" w:rsidRDefault="00021CE8" w:rsidP="00021C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9140502</w:t>
            </w:r>
            <w:r w:rsidRPr="00E027D5">
              <w:rPr>
                <w:bCs/>
                <w:color w:val="000000"/>
                <w:sz w:val="22"/>
                <w:szCs w:val="22"/>
              </w:rPr>
              <w:t>6140000000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021CE8" w:rsidRPr="00E027D5" w:rsidRDefault="00021CE8" w:rsidP="00021C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16808,46</w:t>
            </w:r>
          </w:p>
        </w:tc>
        <w:tc>
          <w:tcPr>
            <w:tcW w:w="1134" w:type="dxa"/>
            <w:vAlign w:val="center"/>
          </w:tcPr>
          <w:p w:rsidR="00021CE8" w:rsidRPr="00E027D5" w:rsidRDefault="00021CE8" w:rsidP="00021C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2940,00</w:t>
            </w:r>
          </w:p>
        </w:tc>
        <w:tc>
          <w:tcPr>
            <w:tcW w:w="992" w:type="dxa"/>
            <w:vAlign w:val="center"/>
          </w:tcPr>
          <w:p w:rsidR="00021CE8" w:rsidRPr="00E027D5" w:rsidRDefault="00021CE8" w:rsidP="00021C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3962,80</w:t>
            </w:r>
          </w:p>
        </w:tc>
        <w:tc>
          <w:tcPr>
            <w:tcW w:w="992" w:type="dxa"/>
            <w:vAlign w:val="center"/>
          </w:tcPr>
          <w:p w:rsidR="00021CE8" w:rsidRPr="00E027D5" w:rsidRDefault="00021CE8" w:rsidP="00021C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9905,66</w:t>
            </w:r>
          </w:p>
        </w:tc>
      </w:tr>
      <w:tr w:rsidR="00394F78" w:rsidRPr="00E027D5" w:rsidTr="00CB43C5">
        <w:trPr>
          <w:trHeight w:val="674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4F78" w:rsidRPr="00E027D5" w:rsidTr="004D72C0">
        <w:trPr>
          <w:trHeight w:val="20"/>
        </w:trPr>
        <w:tc>
          <w:tcPr>
            <w:tcW w:w="2047" w:type="dxa"/>
            <w:vMerge w:val="restart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4.1</w:t>
            </w:r>
          </w:p>
        </w:tc>
        <w:tc>
          <w:tcPr>
            <w:tcW w:w="1984" w:type="dxa"/>
            <w:vMerge w:val="restart"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системы уличного освещения</w:t>
            </w:r>
          </w:p>
        </w:tc>
        <w:tc>
          <w:tcPr>
            <w:tcW w:w="2139" w:type="dxa"/>
            <w:vMerge w:val="restart"/>
          </w:tcPr>
          <w:p w:rsidR="00394F78" w:rsidRPr="00E027D5" w:rsidRDefault="00394F78" w:rsidP="00394F78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394F78" w:rsidRPr="00E027D5" w:rsidRDefault="00021CE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1834,11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992" w:type="dxa"/>
            <w:vAlign w:val="center"/>
          </w:tcPr>
          <w:p w:rsidR="00394F78" w:rsidRPr="00E027D5" w:rsidRDefault="00021CE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1444,11</w:t>
            </w:r>
          </w:p>
        </w:tc>
      </w:tr>
      <w:tr w:rsidR="00021CE8" w:rsidRPr="00E027D5" w:rsidTr="004D72C0">
        <w:trPr>
          <w:trHeight w:val="249"/>
        </w:trPr>
        <w:tc>
          <w:tcPr>
            <w:tcW w:w="2047" w:type="dxa"/>
            <w:vMerge/>
          </w:tcPr>
          <w:p w:rsidR="00021CE8" w:rsidRPr="00E027D5" w:rsidRDefault="00021CE8" w:rsidP="00021C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21CE8" w:rsidRPr="00E027D5" w:rsidRDefault="00021CE8" w:rsidP="00021C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21CE8" w:rsidRPr="00E027D5" w:rsidRDefault="00021CE8" w:rsidP="00021C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021CE8" w:rsidRPr="00E027D5" w:rsidRDefault="00021CE8" w:rsidP="00021C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021CE8" w:rsidRPr="00E027D5" w:rsidRDefault="00021CE8" w:rsidP="00021C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91405036140194220244</w:t>
            </w:r>
          </w:p>
        </w:tc>
        <w:tc>
          <w:tcPr>
            <w:tcW w:w="1418" w:type="dxa"/>
            <w:vAlign w:val="center"/>
          </w:tcPr>
          <w:p w:rsidR="00021CE8" w:rsidRPr="00E027D5" w:rsidRDefault="00021CE8" w:rsidP="00021C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  <w:vAlign w:val="center"/>
          </w:tcPr>
          <w:p w:rsidR="00021CE8" w:rsidRPr="00E027D5" w:rsidRDefault="00021CE8" w:rsidP="00021C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21CE8" w:rsidRPr="00E027D5" w:rsidRDefault="00021CE8" w:rsidP="00021C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21CE8" w:rsidRPr="00E027D5" w:rsidRDefault="00021CE8" w:rsidP="00021C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21CE8" w:rsidRPr="00E027D5" w:rsidTr="002E1B56">
        <w:trPr>
          <w:trHeight w:val="255"/>
        </w:trPr>
        <w:tc>
          <w:tcPr>
            <w:tcW w:w="2047" w:type="dxa"/>
            <w:vMerge/>
          </w:tcPr>
          <w:p w:rsidR="00021CE8" w:rsidRPr="00E027D5" w:rsidRDefault="00021CE8" w:rsidP="00021C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21CE8" w:rsidRPr="00E027D5" w:rsidRDefault="00021CE8" w:rsidP="00021C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21CE8" w:rsidRPr="00E027D5" w:rsidRDefault="00021CE8" w:rsidP="00021C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021CE8" w:rsidRPr="00E027D5" w:rsidRDefault="00021CE8" w:rsidP="00021C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021CE8" w:rsidRPr="00E027D5" w:rsidRDefault="00021CE8" w:rsidP="00021C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91405036140194220244</w:t>
            </w:r>
          </w:p>
        </w:tc>
        <w:tc>
          <w:tcPr>
            <w:tcW w:w="1418" w:type="dxa"/>
            <w:vAlign w:val="center"/>
          </w:tcPr>
          <w:p w:rsidR="00021CE8" w:rsidRPr="00E027D5" w:rsidRDefault="00021CE8" w:rsidP="00021C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200,74</w:t>
            </w:r>
          </w:p>
        </w:tc>
        <w:tc>
          <w:tcPr>
            <w:tcW w:w="1134" w:type="dxa"/>
            <w:vAlign w:val="center"/>
          </w:tcPr>
          <w:p w:rsidR="00021CE8" w:rsidRPr="00E027D5" w:rsidRDefault="00021CE8" w:rsidP="00021C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21CE8" w:rsidRPr="00E027D5" w:rsidRDefault="00021CE8" w:rsidP="00021C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21CE8" w:rsidRPr="00E027D5" w:rsidRDefault="00021CE8" w:rsidP="00021C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200,74</w:t>
            </w:r>
          </w:p>
        </w:tc>
      </w:tr>
      <w:tr w:rsidR="00021CE8" w:rsidRPr="00E027D5" w:rsidTr="00E77E48">
        <w:trPr>
          <w:trHeight w:val="236"/>
        </w:trPr>
        <w:tc>
          <w:tcPr>
            <w:tcW w:w="2047" w:type="dxa"/>
            <w:vMerge/>
          </w:tcPr>
          <w:p w:rsidR="00021CE8" w:rsidRPr="00E027D5" w:rsidRDefault="00021CE8" w:rsidP="00021C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021CE8" w:rsidRPr="00E027D5" w:rsidRDefault="00021CE8" w:rsidP="00021C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021CE8" w:rsidRPr="00E027D5" w:rsidRDefault="00021CE8" w:rsidP="00021C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021CE8" w:rsidRPr="00E027D5" w:rsidRDefault="00021CE8" w:rsidP="00021C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021CE8" w:rsidRDefault="00021CE8" w:rsidP="00021C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91405036140194220247</w:t>
            </w:r>
          </w:p>
        </w:tc>
        <w:tc>
          <w:tcPr>
            <w:tcW w:w="1418" w:type="dxa"/>
            <w:vAlign w:val="center"/>
          </w:tcPr>
          <w:p w:rsidR="00021CE8" w:rsidRDefault="00021CE8" w:rsidP="00021C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572,67</w:t>
            </w:r>
          </w:p>
        </w:tc>
        <w:tc>
          <w:tcPr>
            <w:tcW w:w="1134" w:type="dxa"/>
            <w:vAlign w:val="center"/>
          </w:tcPr>
          <w:p w:rsidR="00021CE8" w:rsidRDefault="00021CE8" w:rsidP="00021CE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1CE8" w:rsidRDefault="00021CE8" w:rsidP="00021CE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21CE8" w:rsidRDefault="00021CE8" w:rsidP="00021C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572,67</w:t>
            </w:r>
          </w:p>
        </w:tc>
      </w:tr>
      <w:tr w:rsidR="00394F78" w:rsidRPr="00E027D5" w:rsidTr="004D72C0">
        <w:trPr>
          <w:trHeight w:val="189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394F78" w:rsidRDefault="00394F78" w:rsidP="00394F78">
            <w:pPr>
              <w:jc w:val="center"/>
            </w:pPr>
            <w:r w:rsidRPr="00783C57">
              <w:rPr>
                <w:bCs/>
                <w:color w:val="000000"/>
                <w:sz w:val="22"/>
                <w:szCs w:val="22"/>
              </w:rPr>
              <w:t>91405036140194220247</w:t>
            </w:r>
          </w:p>
        </w:tc>
        <w:tc>
          <w:tcPr>
            <w:tcW w:w="1418" w:type="dxa"/>
            <w:vAlign w:val="center"/>
          </w:tcPr>
          <w:p w:rsidR="00394F78" w:rsidRPr="00E027D5" w:rsidRDefault="00021CE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557,20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021CE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992" w:type="dxa"/>
            <w:vAlign w:val="center"/>
          </w:tcPr>
          <w:p w:rsidR="00394F78" w:rsidRPr="00E027D5" w:rsidRDefault="00021CE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167,20</w:t>
            </w:r>
          </w:p>
        </w:tc>
      </w:tr>
      <w:tr w:rsidR="00394F78" w:rsidRPr="00E027D5" w:rsidTr="000A04CC">
        <w:trPr>
          <w:trHeight w:val="674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4F78" w:rsidRPr="00E027D5" w:rsidTr="000A04CC">
        <w:tc>
          <w:tcPr>
            <w:tcW w:w="2047" w:type="dxa"/>
            <w:vMerge w:val="restart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4.2</w:t>
            </w:r>
          </w:p>
        </w:tc>
        <w:tc>
          <w:tcPr>
            <w:tcW w:w="1984" w:type="dxa"/>
            <w:vMerge w:val="restart"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Субвенции на выполнение передаваемых полномочий сельских поселений по осуществлению муниципального жилищного контроля на уровень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394F78" w:rsidRPr="00E027D5" w:rsidRDefault="00394F78" w:rsidP="00394F78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4F78" w:rsidRPr="00E027D5" w:rsidTr="000A04CC">
        <w:tc>
          <w:tcPr>
            <w:tcW w:w="2047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4F78" w:rsidRPr="00E027D5" w:rsidTr="000A04CC">
        <w:trPr>
          <w:trHeight w:val="674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4F78" w:rsidRPr="00E027D5" w:rsidTr="000A04CC">
        <w:tc>
          <w:tcPr>
            <w:tcW w:w="2047" w:type="dxa"/>
            <w:vMerge w:val="restart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4.3</w:t>
            </w:r>
          </w:p>
        </w:tc>
        <w:tc>
          <w:tcPr>
            <w:tcW w:w="1984" w:type="dxa"/>
            <w:vMerge w:val="restart"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повышению общего уровня </w:t>
            </w:r>
            <w:r w:rsidRPr="00E027D5">
              <w:rPr>
                <w:sz w:val="22"/>
                <w:szCs w:val="22"/>
              </w:rPr>
              <w:lastRenderedPageBreak/>
              <w:t>благоустройства поселения</w:t>
            </w:r>
          </w:p>
        </w:tc>
        <w:tc>
          <w:tcPr>
            <w:tcW w:w="2139" w:type="dxa"/>
            <w:vMerge w:val="restart"/>
          </w:tcPr>
          <w:p w:rsidR="00394F78" w:rsidRPr="00E027D5" w:rsidRDefault="00394F78" w:rsidP="00394F78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Создание комфортных условий для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4F78" w:rsidRPr="00E027D5" w:rsidTr="000A04CC">
        <w:tc>
          <w:tcPr>
            <w:tcW w:w="2047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4F78" w:rsidRPr="00E027D5" w:rsidTr="000A04CC">
        <w:trPr>
          <w:trHeight w:val="674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4F78" w:rsidRPr="00E027D5" w:rsidTr="000A04CC">
        <w:tc>
          <w:tcPr>
            <w:tcW w:w="2047" w:type="dxa"/>
            <w:vMerge w:val="restart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4.4</w:t>
            </w:r>
          </w:p>
        </w:tc>
        <w:tc>
          <w:tcPr>
            <w:tcW w:w="1984" w:type="dxa"/>
            <w:vMerge w:val="restart"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озеленению территории поселения</w:t>
            </w:r>
          </w:p>
        </w:tc>
        <w:tc>
          <w:tcPr>
            <w:tcW w:w="2139" w:type="dxa"/>
            <w:vMerge w:val="restart"/>
          </w:tcPr>
          <w:p w:rsidR="00394F78" w:rsidRPr="00E027D5" w:rsidRDefault="00394F78" w:rsidP="00394F78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4F78" w:rsidRPr="00E027D5" w:rsidTr="000A04CC">
        <w:trPr>
          <w:trHeight w:val="59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4F78" w:rsidRPr="00E027D5" w:rsidTr="00CB43C5">
        <w:trPr>
          <w:trHeight w:val="674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94F78" w:rsidRPr="00E027D5" w:rsidTr="0009522C">
        <w:trPr>
          <w:trHeight w:val="1020"/>
        </w:trPr>
        <w:tc>
          <w:tcPr>
            <w:tcW w:w="2047" w:type="dxa"/>
            <w:vMerge w:val="restart"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4.5</w:t>
            </w:r>
          </w:p>
        </w:tc>
        <w:tc>
          <w:tcPr>
            <w:tcW w:w="1984" w:type="dxa"/>
            <w:vMerge w:val="restart"/>
          </w:tcPr>
          <w:p w:rsidR="00394F78" w:rsidRPr="00E027D5" w:rsidRDefault="00394F78" w:rsidP="00A2419B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содержанию, капитальному и текущему ремонту объектов в области жилищно- коммунального хозяйства</w:t>
            </w:r>
          </w:p>
        </w:tc>
        <w:tc>
          <w:tcPr>
            <w:tcW w:w="2139" w:type="dxa"/>
            <w:vMerge w:val="restart"/>
          </w:tcPr>
          <w:p w:rsidR="00394F78" w:rsidRPr="00E027D5" w:rsidRDefault="00394F78" w:rsidP="00394F78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94F78" w:rsidRPr="00E027D5" w:rsidTr="00CB43C5">
        <w:trPr>
          <w:trHeight w:val="1020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94F78" w:rsidRPr="00E027D5" w:rsidTr="00CB43C5">
        <w:trPr>
          <w:trHeight w:val="1020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C769E" w:rsidRPr="00E027D5" w:rsidTr="007B508E">
        <w:trPr>
          <w:trHeight w:val="20"/>
        </w:trPr>
        <w:tc>
          <w:tcPr>
            <w:tcW w:w="2047" w:type="dxa"/>
            <w:vMerge w:val="restart"/>
          </w:tcPr>
          <w:p w:rsidR="00BC769E" w:rsidRPr="00E027D5" w:rsidRDefault="00BC769E" w:rsidP="00394F78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4.6</w:t>
            </w:r>
          </w:p>
        </w:tc>
        <w:tc>
          <w:tcPr>
            <w:tcW w:w="1984" w:type="dxa"/>
            <w:vMerge w:val="restart"/>
          </w:tcPr>
          <w:p w:rsidR="00BC769E" w:rsidRPr="00E027D5" w:rsidRDefault="00BC769E" w:rsidP="00A2419B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строительству и реконструкции объектов в области жилищн</w:t>
            </w:r>
            <w:r w:rsidR="00A2419B">
              <w:rPr>
                <w:sz w:val="22"/>
                <w:szCs w:val="22"/>
              </w:rPr>
              <w:t>о</w:t>
            </w:r>
            <w:r w:rsidRPr="00E027D5">
              <w:rPr>
                <w:sz w:val="22"/>
                <w:szCs w:val="22"/>
              </w:rPr>
              <w:t xml:space="preserve">- </w:t>
            </w:r>
            <w:r w:rsidRPr="00E027D5">
              <w:rPr>
                <w:sz w:val="22"/>
                <w:szCs w:val="22"/>
              </w:rPr>
              <w:lastRenderedPageBreak/>
              <w:t>коммунального хозяйства</w:t>
            </w:r>
          </w:p>
        </w:tc>
        <w:tc>
          <w:tcPr>
            <w:tcW w:w="2139" w:type="dxa"/>
            <w:vMerge w:val="restart"/>
          </w:tcPr>
          <w:p w:rsidR="00BC769E" w:rsidRPr="00E027D5" w:rsidRDefault="00BC769E" w:rsidP="00394F78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Создание комфортных условий для проживания населения на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BC769E" w:rsidRPr="00E027D5" w:rsidRDefault="00BC769E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BC769E" w:rsidRPr="00E027D5" w:rsidRDefault="00BC769E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BC769E" w:rsidRPr="00E027D5" w:rsidRDefault="00BC769E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14194,34</w:t>
            </w:r>
          </w:p>
        </w:tc>
        <w:tc>
          <w:tcPr>
            <w:tcW w:w="1134" w:type="dxa"/>
            <w:vAlign w:val="center"/>
          </w:tcPr>
          <w:p w:rsidR="00BC769E" w:rsidRPr="00E027D5" w:rsidRDefault="00BC769E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2940,00</w:t>
            </w:r>
          </w:p>
        </w:tc>
        <w:tc>
          <w:tcPr>
            <w:tcW w:w="992" w:type="dxa"/>
            <w:vAlign w:val="center"/>
          </w:tcPr>
          <w:p w:rsidR="00BC769E" w:rsidRPr="00E027D5" w:rsidRDefault="00BC769E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3572,80</w:t>
            </w:r>
          </w:p>
        </w:tc>
        <w:tc>
          <w:tcPr>
            <w:tcW w:w="992" w:type="dxa"/>
            <w:vAlign w:val="center"/>
          </w:tcPr>
          <w:p w:rsidR="00BC769E" w:rsidRPr="00E027D5" w:rsidRDefault="00BC769E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7681,54</w:t>
            </w:r>
          </w:p>
        </w:tc>
      </w:tr>
      <w:tr w:rsidR="00BC769E" w:rsidRPr="00E027D5" w:rsidTr="00A25105">
        <w:trPr>
          <w:trHeight w:val="159"/>
        </w:trPr>
        <w:tc>
          <w:tcPr>
            <w:tcW w:w="2047" w:type="dxa"/>
            <w:vMerge/>
          </w:tcPr>
          <w:p w:rsidR="00BC769E" w:rsidRPr="00E027D5" w:rsidRDefault="00BC769E" w:rsidP="00021CE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C769E" w:rsidRPr="00E027D5" w:rsidRDefault="00BC769E" w:rsidP="00021CE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C769E" w:rsidRPr="00E027D5" w:rsidRDefault="00BC769E" w:rsidP="00021CE8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 w:val="restart"/>
          </w:tcPr>
          <w:p w:rsidR="00BC769E" w:rsidRPr="00E027D5" w:rsidRDefault="00BC769E" w:rsidP="00021C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BC769E" w:rsidRPr="00E027D5" w:rsidRDefault="00BC769E" w:rsidP="00021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BC769E" w:rsidRPr="00E027D5" w:rsidRDefault="00BC769E" w:rsidP="00021C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2414,50</w:t>
            </w:r>
          </w:p>
        </w:tc>
        <w:tc>
          <w:tcPr>
            <w:tcW w:w="1134" w:type="dxa"/>
            <w:vAlign w:val="center"/>
          </w:tcPr>
          <w:p w:rsidR="00BC769E" w:rsidRPr="00E027D5" w:rsidRDefault="00BC769E" w:rsidP="00021C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C769E" w:rsidRPr="00E027D5" w:rsidRDefault="00BC769E" w:rsidP="00021C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C769E" w:rsidRPr="00E027D5" w:rsidRDefault="00BC769E" w:rsidP="00021C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2414,50</w:t>
            </w:r>
          </w:p>
        </w:tc>
      </w:tr>
      <w:tr w:rsidR="00BC769E" w:rsidRPr="00E027D5" w:rsidTr="007B508E">
        <w:trPr>
          <w:trHeight w:val="193"/>
        </w:trPr>
        <w:tc>
          <w:tcPr>
            <w:tcW w:w="2047" w:type="dxa"/>
            <w:vMerge/>
          </w:tcPr>
          <w:p w:rsidR="00BC769E" w:rsidRPr="00E027D5" w:rsidRDefault="00BC769E" w:rsidP="00021CE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C769E" w:rsidRPr="00E027D5" w:rsidRDefault="00BC769E" w:rsidP="00021CE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C769E" w:rsidRPr="00E027D5" w:rsidRDefault="00BC769E" w:rsidP="00021CE8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BC769E" w:rsidRPr="00E027D5" w:rsidRDefault="00BC769E" w:rsidP="00021C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BC769E" w:rsidRDefault="00BC769E" w:rsidP="00021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914050361406942502</w:t>
            </w: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1418" w:type="dxa"/>
            <w:vAlign w:val="center"/>
          </w:tcPr>
          <w:p w:rsidR="00BC769E" w:rsidRPr="00E027D5" w:rsidRDefault="00BC769E" w:rsidP="00021C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220,98</w:t>
            </w:r>
          </w:p>
        </w:tc>
        <w:tc>
          <w:tcPr>
            <w:tcW w:w="1134" w:type="dxa"/>
            <w:vAlign w:val="center"/>
          </w:tcPr>
          <w:p w:rsidR="00BC769E" w:rsidRPr="00E027D5" w:rsidRDefault="00BC769E" w:rsidP="00021C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C769E" w:rsidRPr="00E027D5" w:rsidRDefault="00BC769E" w:rsidP="00021C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C769E" w:rsidRPr="00E027D5" w:rsidRDefault="00BC769E" w:rsidP="00021C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220,98</w:t>
            </w:r>
          </w:p>
        </w:tc>
      </w:tr>
      <w:tr w:rsidR="00BC769E" w:rsidRPr="00E027D5" w:rsidTr="00021CE8">
        <w:trPr>
          <w:trHeight w:val="424"/>
        </w:trPr>
        <w:tc>
          <w:tcPr>
            <w:tcW w:w="2047" w:type="dxa"/>
            <w:vMerge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C769E" w:rsidRPr="00E027D5" w:rsidRDefault="00BC769E" w:rsidP="00BC769E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BC769E" w:rsidRDefault="00BC769E" w:rsidP="00BC7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91405036140694250244</w:t>
            </w:r>
          </w:p>
        </w:tc>
        <w:tc>
          <w:tcPr>
            <w:tcW w:w="1418" w:type="dxa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0,30</w:t>
            </w:r>
          </w:p>
        </w:tc>
        <w:tc>
          <w:tcPr>
            <w:tcW w:w="1134" w:type="dxa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0,30</w:t>
            </w:r>
          </w:p>
        </w:tc>
      </w:tr>
      <w:tr w:rsidR="00BC769E" w:rsidRPr="00E027D5" w:rsidTr="00BC769E">
        <w:trPr>
          <w:trHeight w:val="255"/>
        </w:trPr>
        <w:tc>
          <w:tcPr>
            <w:tcW w:w="2047" w:type="dxa"/>
            <w:vMerge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C769E" w:rsidRPr="00E027D5" w:rsidRDefault="00BC769E" w:rsidP="00BC769E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BC769E" w:rsidRDefault="00BC769E" w:rsidP="00BC7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107,02</w:t>
            </w:r>
          </w:p>
        </w:tc>
        <w:tc>
          <w:tcPr>
            <w:tcW w:w="1134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107,02</w:t>
            </w:r>
          </w:p>
        </w:tc>
      </w:tr>
      <w:tr w:rsidR="00BC769E" w:rsidRPr="00E027D5" w:rsidTr="007B508E">
        <w:trPr>
          <w:trHeight w:val="255"/>
        </w:trPr>
        <w:tc>
          <w:tcPr>
            <w:tcW w:w="2047" w:type="dxa"/>
            <w:vMerge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C769E" w:rsidRPr="00E027D5" w:rsidRDefault="00BC769E" w:rsidP="00BC769E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BC769E" w:rsidRDefault="00BC769E" w:rsidP="00BC7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BC769E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134" w:type="dxa"/>
            <w:vAlign w:val="center"/>
          </w:tcPr>
          <w:p w:rsidR="00BC769E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C769E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C769E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80,00</w:t>
            </w:r>
          </w:p>
        </w:tc>
      </w:tr>
      <w:tr w:rsidR="00BC769E" w:rsidRPr="00E027D5" w:rsidTr="00BC769E">
        <w:trPr>
          <w:trHeight w:val="255"/>
        </w:trPr>
        <w:tc>
          <w:tcPr>
            <w:tcW w:w="2047" w:type="dxa"/>
            <w:vMerge/>
          </w:tcPr>
          <w:p w:rsidR="00BC769E" w:rsidRPr="00E027D5" w:rsidRDefault="00BC769E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C769E" w:rsidRPr="00E027D5" w:rsidRDefault="00BC769E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C769E" w:rsidRPr="00E027D5" w:rsidRDefault="00BC769E" w:rsidP="00394F78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BC769E" w:rsidRPr="00E027D5" w:rsidRDefault="00BC769E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BC769E" w:rsidRDefault="00BC769E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08E">
              <w:rPr>
                <w:sz w:val="22"/>
                <w:szCs w:val="22"/>
              </w:rPr>
              <w:t>914050361406L5760244</w:t>
            </w:r>
          </w:p>
        </w:tc>
        <w:tc>
          <w:tcPr>
            <w:tcW w:w="1418" w:type="dxa"/>
            <w:vAlign w:val="center"/>
          </w:tcPr>
          <w:p w:rsidR="00BC769E" w:rsidRDefault="00BC769E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5726,16</w:t>
            </w:r>
          </w:p>
        </w:tc>
        <w:tc>
          <w:tcPr>
            <w:tcW w:w="1134" w:type="dxa"/>
            <w:vAlign w:val="center"/>
          </w:tcPr>
          <w:p w:rsidR="00BC769E" w:rsidRDefault="00BC769E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2940,00</w:t>
            </w:r>
          </w:p>
        </w:tc>
        <w:tc>
          <w:tcPr>
            <w:tcW w:w="992" w:type="dxa"/>
            <w:vAlign w:val="center"/>
          </w:tcPr>
          <w:p w:rsidR="00BC769E" w:rsidRDefault="00BC769E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92" w:type="dxa"/>
            <w:vAlign w:val="center"/>
          </w:tcPr>
          <w:p w:rsidR="00BC769E" w:rsidRDefault="00BC769E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2726,16</w:t>
            </w:r>
          </w:p>
        </w:tc>
      </w:tr>
      <w:tr w:rsidR="00BC769E" w:rsidRPr="00E027D5" w:rsidTr="00CB43C5">
        <w:trPr>
          <w:trHeight w:val="255"/>
        </w:trPr>
        <w:tc>
          <w:tcPr>
            <w:tcW w:w="2047" w:type="dxa"/>
            <w:vMerge/>
          </w:tcPr>
          <w:p w:rsidR="00BC769E" w:rsidRPr="00E027D5" w:rsidRDefault="00BC769E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C769E" w:rsidRPr="00E027D5" w:rsidRDefault="00BC769E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C769E" w:rsidRPr="00E027D5" w:rsidRDefault="00BC769E" w:rsidP="00394F78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BC769E" w:rsidRPr="00E027D5" w:rsidRDefault="00BC769E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BC769E" w:rsidRPr="007B508E" w:rsidRDefault="00BC769E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08E">
              <w:rPr>
                <w:sz w:val="22"/>
                <w:szCs w:val="22"/>
              </w:rPr>
              <w:t>914050361406L5760244</w:t>
            </w:r>
          </w:p>
        </w:tc>
        <w:tc>
          <w:tcPr>
            <w:tcW w:w="1418" w:type="dxa"/>
            <w:vAlign w:val="center"/>
          </w:tcPr>
          <w:p w:rsidR="00BC769E" w:rsidRDefault="00BC769E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1071,43</w:t>
            </w:r>
          </w:p>
        </w:tc>
        <w:tc>
          <w:tcPr>
            <w:tcW w:w="1134" w:type="dxa"/>
            <w:vAlign w:val="center"/>
          </w:tcPr>
          <w:p w:rsidR="00BC769E" w:rsidRDefault="00BC769E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C769E" w:rsidRDefault="00BC769E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C769E" w:rsidRDefault="00BC769E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1071,43</w:t>
            </w:r>
          </w:p>
        </w:tc>
      </w:tr>
      <w:tr w:rsidR="00BC769E" w:rsidRPr="00E027D5" w:rsidTr="00CB43C5">
        <w:trPr>
          <w:trHeight w:val="194"/>
        </w:trPr>
        <w:tc>
          <w:tcPr>
            <w:tcW w:w="2047" w:type="dxa"/>
            <w:vMerge/>
          </w:tcPr>
          <w:p w:rsidR="00BC769E" w:rsidRPr="00E027D5" w:rsidRDefault="00BC769E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C769E" w:rsidRPr="00E027D5" w:rsidRDefault="00BC769E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C769E" w:rsidRPr="00E027D5" w:rsidRDefault="00BC769E" w:rsidP="00394F78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  <w:vMerge/>
          </w:tcPr>
          <w:p w:rsidR="00BC769E" w:rsidRPr="00E027D5" w:rsidRDefault="00BC769E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BC769E" w:rsidRDefault="00BC769E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08E">
              <w:rPr>
                <w:sz w:val="22"/>
                <w:szCs w:val="22"/>
              </w:rPr>
              <w:t>914050361406S8770244</w:t>
            </w:r>
          </w:p>
        </w:tc>
        <w:tc>
          <w:tcPr>
            <w:tcW w:w="1418" w:type="dxa"/>
            <w:vAlign w:val="center"/>
          </w:tcPr>
          <w:p w:rsidR="00BC769E" w:rsidRDefault="00BC769E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4573,96</w:t>
            </w:r>
          </w:p>
        </w:tc>
        <w:tc>
          <w:tcPr>
            <w:tcW w:w="1134" w:type="dxa"/>
            <w:vAlign w:val="center"/>
          </w:tcPr>
          <w:p w:rsidR="00BC769E" w:rsidRDefault="00BC769E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C769E" w:rsidRDefault="00BC769E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3512,80</w:t>
            </w:r>
          </w:p>
        </w:tc>
        <w:tc>
          <w:tcPr>
            <w:tcW w:w="992" w:type="dxa"/>
            <w:vAlign w:val="center"/>
          </w:tcPr>
          <w:p w:rsidR="00BC769E" w:rsidRDefault="00BC769E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1061,16</w:t>
            </w:r>
          </w:p>
        </w:tc>
      </w:tr>
      <w:tr w:rsidR="00BC769E" w:rsidRPr="00E027D5" w:rsidTr="00CB43C5">
        <w:trPr>
          <w:trHeight w:val="1020"/>
        </w:trPr>
        <w:tc>
          <w:tcPr>
            <w:tcW w:w="2047" w:type="dxa"/>
            <w:vMerge/>
          </w:tcPr>
          <w:p w:rsidR="00BC769E" w:rsidRPr="00E027D5" w:rsidRDefault="00BC769E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C769E" w:rsidRPr="00E027D5" w:rsidRDefault="00BC769E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C769E" w:rsidRPr="00E027D5" w:rsidRDefault="00BC769E" w:rsidP="00394F78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BC769E" w:rsidRPr="00E027D5" w:rsidRDefault="00BC769E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BC769E" w:rsidRPr="00E027D5" w:rsidRDefault="00BC769E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BC769E" w:rsidRPr="00E027D5" w:rsidRDefault="00BC769E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C769E" w:rsidRPr="00E027D5" w:rsidRDefault="00BC769E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C769E" w:rsidRPr="00E027D5" w:rsidRDefault="00BC769E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C769E" w:rsidRPr="00E027D5" w:rsidRDefault="00BC769E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94F78" w:rsidRPr="00E027D5" w:rsidTr="00C066BC">
        <w:trPr>
          <w:trHeight w:val="1020"/>
        </w:trPr>
        <w:tc>
          <w:tcPr>
            <w:tcW w:w="2047" w:type="dxa"/>
            <w:vMerge w:val="restart"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4.7</w:t>
            </w:r>
          </w:p>
        </w:tc>
        <w:tc>
          <w:tcPr>
            <w:tcW w:w="1984" w:type="dxa"/>
            <w:vMerge w:val="restart"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организации ритуальных услуг и содержания мест захоронения в поселении</w:t>
            </w:r>
          </w:p>
        </w:tc>
        <w:tc>
          <w:tcPr>
            <w:tcW w:w="2139" w:type="dxa"/>
            <w:vMerge w:val="restart"/>
          </w:tcPr>
          <w:p w:rsidR="00394F78" w:rsidRPr="00E027D5" w:rsidRDefault="00394F78" w:rsidP="00394F78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Создание комфортных условий для проживания населения на территории сельского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94F78" w:rsidRPr="00E027D5" w:rsidTr="00CB43C5">
        <w:trPr>
          <w:trHeight w:val="1020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94F78" w:rsidRPr="00E027D5" w:rsidTr="00CB43C5">
        <w:trPr>
          <w:trHeight w:val="1020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94F78" w:rsidRPr="00E027D5" w:rsidTr="00C066BC">
        <w:trPr>
          <w:trHeight w:val="1020"/>
        </w:trPr>
        <w:tc>
          <w:tcPr>
            <w:tcW w:w="2047" w:type="dxa"/>
            <w:vMerge w:val="restart"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4.8</w:t>
            </w:r>
          </w:p>
        </w:tc>
        <w:tc>
          <w:tcPr>
            <w:tcW w:w="1984" w:type="dxa"/>
            <w:vMerge w:val="restart"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благоустройству дворовых территорий поселений</w:t>
            </w:r>
          </w:p>
        </w:tc>
        <w:tc>
          <w:tcPr>
            <w:tcW w:w="2139" w:type="dxa"/>
            <w:vMerge w:val="restart"/>
          </w:tcPr>
          <w:p w:rsidR="00394F78" w:rsidRPr="00E027D5" w:rsidRDefault="00394F78" w:rsidP="00394F78">
            <w:pPr>
              <w:spacing w:after="200" w:line="276" w:lineRule="auto"/>
              <w:ind w:left="72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394F78" w:rsidRPr="00E027D5" w:rsidRDefault="00BC769E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780,00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BC769E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780,00</w:t>
            </w:r>
          </w:p>
        </w:tc>
      </w:tr>
      <w:tr w:rsidR="00BC769E" w:rsidRPr="00E027D5" w:rsidTr="003E26B3">
        <w:trPr>
          <w:trHeight w:val="170"/>
        </w:trPr>
        <w:tc>
          <w:tcPr>
            <w:tcW w:w="2047" w:type="dxa"/>
            <w:vMerge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C769E" w:rsidRPr="00E027D5" w:rsidRDefault="00BC769E" w:rsidP="00BC769E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91405026140894210244</w:t>
            </w:r>
          </w:p>
        </w:tc>
        <w:tc>
          <w:tcPr>
            <w:tcW w:w="1418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780,00</w:t>
            </w:r>
          </w:p>
        </w:tc>
        <w:tc>
          <w:tcPr>
            <w:tcW w:w="1134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780,00</w:t>
            </w:r>
          </w:p>
        </w:tc>
      </w:tr>
      <w:tr w:rsidR="00394F78" w:rsidRPr="00E027D5" w:rsidTr="00CB43C5">
        <w:trPr>
          <w:trHeight w:val="1020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spacing w:after="200" w:line="276" w:lineRule="auto"/>
              <w:ind w:left="7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94F78" w:rsidRPr="00E027D5" w:rsidTr="00CB43C5">
        <w:tc>
          <w:tcPr>
            <w:tcW w:w="2047" w:type="dxa"/>
            <w:vMerge w:val="restart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ПОДПРОГРАММА 5</w:t>
            </w:r>
          </w:p>
        </w:tc>
        <w:tc>
          <w:tcPr>
            <w:tcW w:w="1984" w:type="dxa"/>
            <w:vMerge w:val="restart"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культуры Берё</w:t>
            </w:r>
            <w:r w:rsidRPr="00E027D5">
              <w:rPr>
                <w:sz w:val="22"/>
                <w:szCs w:val="22"/>
              </w:rPr>
              <w:t>зовского сельского поселения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2213,60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2213,60</w:t>
            </w:r>
          </w:p>
        </w:tc>
      </w:tr>
      <w:tr w:rsidR="00394F78" w:rsidRPr="00E027D5" w:rsidTr="00CB43C5">
        <w:tc>
          <w:tcPr>
            <w:tcW w:w="2047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9140801</w:t>
            </w:r>
            <w:r w:rsidRPr="00E027D5">
              <w:rPr>
                <w:bCs/>
                <w:color w:val="000000"/>
                <w:sz w:val="22"/>
                <w:szCs w:val="22"/>
              </w:rPr>
              <w:t>6150000000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2213,60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2213,60</w:t>
            </w:r>
          </w:p>
        </w:tc>
      </w:tr>
      <w:tr w:rsidR="00394F78" w:rsidRPr="00E027D5" w:rsidTr="00CB43C5">
        <w:trPr>
          <w:trHeight w:val="674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4F78" w:rsidRPr="00E027D5" w:rsidTr="00CB43C5">
        <w:tc>
          <w:tcPr>
            <w:tcW w:w="2047" w:type="dxa"/>
            <w:vMerge w:val="restart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5.1</w:t>
            </w:r>
          </w:p>
        </w:tc>
        <w:tc>
          <w:tcPr>
            <w:tcW w:w="1984" w:type="dxa"/>
            <w:vMerge w:val="restart"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Субвенции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 xml:space="preserve"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разных социальных групп.</w:t>
            </w: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394F78" w:rsidRPr="00DF5A83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394F78" w:rsidRPr="00DF5A83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DF5A83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DF5A83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394F78" w:rsidRPr="00E027D5" w:rsidTr="00CB43C5">
        <w:tc>
          <w:tcPr>
            <w:tcW w:w="2047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  <w:vAlign w:val="center"/>
          </w:tcPr>
          <w:p w:rsidR="00394F78" w:rsidRPr="00DF5A83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4F78" w:rsidRPr="00DF5A83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394F78" w:rsidRPr="00DF5A83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DF5A83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DF5A83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</w:tr>
      <w:tr w:rsidR="00394F78" w:rsidRPr="00E027D5" w:rsidTr="00CB43C5">
        <w:trPr>
          <w:trHeight w:val="674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4F78" w:rsidRPr="00E027D5" w:rsidTr="00CB43C5">
        <w:tc>
          <w:tcPr>
            <w:tcW w:w="2047" w:type="dxa"/>
            <w:vMerge w:val="restart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5.2</w:t>
            </w:r>
          </w:p>
        </w:tc>
        <w:tc>
          <w:tcPr>
            <w:tcW w:w="1984" w:type="dxa"/>
            <w:vMerge w:val="restart"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2139" w:type="dxa"/>
            <w:vMerge w:val="restart"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  <w:vAlign w:val="center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394F78" w:rsidRPr="00DF5A83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394F78" w:rsidRPr="00DF5A83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DF5A83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DF5A83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394F78" w:rsidRPr="00E027D5" w:rsidTr="00CB43C5">
        <w:trPr>
          <w:trHeight w:val="78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94F78" w:rsidRPr="00DF5A83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394F78" w:rsidRPr="00DF5A83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DF5A83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DF5A83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394F78" w:rsidRPr="00E027D5" w:rsidTr="00CB43C5">
        <w:trPr>
          <w:trHeight w:val="674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94F78" w:rsidRPr="00E027D5" w:rsidTr="00CB43C5">
        <w:tc>
          <w:tcPr>
            <w:tcW w:w="2047" w:type="dxa"/>
            <w:vMerge w:val="restart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5.3</w:t>
            </w:r>
          </w:p>
        </w:tc>
        <w:tc>
          <w:tcPr>
            <w:tcW w:w="1984" w:type="dxa"/>
            <w:vMerge w:val="restart"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Финансовое обеспечение реализации муниципальной программы</w:t>
            </w:r>
          </w:p>
        </w:tc>
        <w:tc>
          <w:tcPr>
            <w:tcW w:w="2139" w:type="dxa"/>
            <w:vMerge w:val="restart"/>
          </w:tcPr>
          <w:p w:rsidR="00394F78" w:rsidRPr="00E027D5" w:rsidRDefault="00394F78" w:rsidP="00394F78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Пенсии за выслугу лет лицам, замещавшим выборные муниципальные должности  и должности муниципальной службы.</w:t>
            </w: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1718,60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1718,60</w:t>
            </w:r>
          </w:p>
        </w:tc>
      </w:tr>
      <w:tr w:rsidR="00394F78" w:rsidRPr="00E027D5" w:rsidTr="00CB43C5">
        <w:tc>
          <w:tcPr>
            <w:tcW w:w="2047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394F78" w:rsidRPr="004837BA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91408016150394110540</w:t>
            </w:r>
          </w:p>
        </w:tc>
        <w:tc>
          <w:tcPr>
            <w:tcW w:w="1418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1718,60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1718,60</w:t>
            </w:r>
          </w:p>
        </w:tc>
      </w:tr>
      <w:tr w:rsidR="00394F78" w:rsidRPr="00E027D5" w:rsidTr="000A04CC">
        <w:trPr>
          <w:trHeight w:val="674"/>
        </w:trPr>
        <w:tc>
          <w:tcPr>
            <w:tcW w:w="2047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394F78" w:rsidRPr="00E027D5" w:rsidRDefault="00394F78" w:rsidP="00394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4F78" w:rsidRPr="00E027D5" w:rsidRDefault="00BC769E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394F78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94F78" w:rsidRPr="00E027D5" w:rsidRDefault="00BC769E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C769E" w:rsidRPr="00E027D5" w:rsidTr="000A04CC">
        <w:trPr>
          <w:trHeight w:val="385"/>
        </w:trPr>
        <w:tc>
          <w:tcPr>
            <w:tcW w:w="2047" w:type="dxa"/>
            <w:vMerge w:val="restart"/>
            <w:vAlign w:val="center"/>
          </w:tcPr>
          <w:p w:rsidR="00BC769E" w:rsidRPr="00E027D5" w:rsidRDefault="00BC769E" w:rsidP="00394F78">
            <w:pPr>
              <w:rPr>
                <w:sz w:val="22"/>
                <w:szCs w:val="22"/>
              </w:rPr>
            </w:pPr>
            <w:r w:rsidRPr="0089685B">
              <w:rPr>
                <w:sz w:val="22"/>
                <w:szCs w:val="22"/>
              </w:rPr>
              <w:t>Основное мероприятие 5.4</w:t>
            </w:r>
          </w:p>
        </w:tc>
        <w:tc>
          <w:tcPr>
            <w:tcW w:w="1984" w:type="dxa"/>
            <w:vMerge w:val="restart"/>
            <w:vAlign w:val="center"/>
          </w:tcPr>
          <w:p w:rsidR="00BC769E" w:rsidRPr="00E027D5" w:rsidRDefault="00BC769E" w:rsidP="00394F78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строительству и </w:t>
            </w:r>
            <w:r w:rsidRPr="00E027D5">
              <w:rPr>
                <w:sz w:val="22"/>
                <w:szCs w:val="22"/>
              </w:rPr>
              <w:lastRenderedPageBreak/>
              <w:t>реконструкции объектов культуры поселения</w:t>
            </w:r>
          </w:p>
        </w:tc>
        <w:tc>
          <w:tcPr>
            <w:tcW w:w="2139" w:type="dxa"/>
            <w:vMerge w:val="restart"/>
            <w:vAlign w:val="center"/>
          </w:tcPr>
          <w:p w:rsidR="00BC769E" w:rsidRPr="00E027D5" w:rsidRDefault="00BC769E" w:rsidP="00394F78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5.4</w:t>
            </w:r>
          </w:p>
        </w:tc>
        <w:tc>
          <w:tcPr>
            <w:tcW w:w="2114" w:type="dxa"/>
          </w:tcPr>
          <w:p w:rsidR="00BC769E" w:rsidRPr="00E027D5" w:rsidRDefault="00BC769E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BC769E" w:rsidRPr="00E027D5" w:rsidRDefault="00BC769E" w:rsidP="00394F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BC769E" w:rsidRPr="00E027D5" w:rsidRDefault="00BC769E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495,00</w:t>
            </w:r>
          </w:p>
        </w:tc>
        <w:tc>
          <w:tcPr>
            <w:tcW w:w="1134" w:type="dxa"/>
            <w:vAlign w:val="center"/>
          </w:tcPr>
          <w:p w:rsidR="00BC769E" w:rsidRPr="00E027D5" w:rsidRDefault="00BC769E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C769E" w:rsidRPr="00E027D5" w:rsidRDefault="00BC769E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C769E" w:rsidRPr="00E027D5" w:rsidRDefault="00BC769E" w:rsidP="00394F7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495,00</w:t>
            </w:r>
          </w:p>
        </w:tc>
      </w:tr>
      <w:tr w:rsidR="00BC769E" w:rsidRPr="00E027D5" w:rsidTr="00206489">
        <w:trPr>
          <w:trHeight w:val="269"/>
        </w:trPr>
        <w:tc>
          <w:tcPr>
            <w:tcW w:w="2047" w:type="dxa"/>
            <w:vMerge/>
            <w:vAlign w:val="center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 w:val="restart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BC769E" w:rsidRPr="004837BA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206489">
              <w:rPr>
                <w:bCs/>
                <w:color w:val="000000"/>
                <w:sz w:val="22"/>
                <w:szCs w:val="22"/>
                <w:lang w:val="en-US"/>
              </w:rPr>
              <w:t>91408016150494260242</w:t>
            </w:r>
          </w:p>
        </w:tc>
        <w:tc>
          <w:tcPr>
            <w:tcW w:w="1418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134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7,00</w:t>
            </w:r>
          </w:p>
        </w:tc>
      </w:tr>
      <w:tr w:rsidR="00BC769E" w:rsidRPr="00E027D5" w:rsidTr="000A04CC">
        <w:trPr>
          <w:trHeight w:val="269"/>
        </w:trPr>
        <w:tc>
          <w:tcPr>
            <w:tcW w:w="2047" w:type="dxa"/>
            <w:vMerge/>
            <w:vAlign w:val="center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BC769E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91408016150494260244</w:t>
            </w:r>
          </w:p>
        </w:tc>
        <w:tc>
          <w:tcPr>
            <w:tcW w:w="1418" w:type="dxa"/>
            <w:vAlign w:val="center"/>
          </w:tcPr>
          <w:p w:rsidR="00BC769E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376,30</w:t>
            </w:r>
          </w:p>
        </w:tc>
        <w:tc>
          <w:tcPr>
            <w:tcW w:w="1134" w:type="dxa"/>
            <w:vAlign w:val="center"/>
          </w:tcPr>
          <w:p w:rsidR="00BC769E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C769E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C769E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376,30</w:t>
            </w:r>
          </w:p>
        </w:tc>
      </w:tr>
      <w:tr w:rsidR="00BC769E" w:rsidRPr="00E027D5" w:rsidTr="00BC769E">
        <w:trPr>
          <w:trHeight w:val="255"/>
        </w:trPr>
        <w:tc>
          <w:tcPr>
            <w:tcW w:w="2047" w:type="dxa"/>
            <w:vMerge/>
            <w:vAlign w:val="center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91408016150494260244</w:t>
            </w:r>
          </w:p>
        </w:tc>
        <w:tc>
          <w:tcPr>
            <w:tcW w:w="1418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134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40,00</w:t>
            </w:r>
          </w:p>
        </w:tc>
      </w:tr>
      <w:tr w:rsidR="00BC769E" w:rsidRPr="00E027D5" w:rsidTr="00124549">
        <w:trPr>
          <w:trHeight w:val="255"/>
        </w:trPr>
        <w:tc>
          <w:tcPr>
            <w:tcW w:w="2047" w:type="dxa"/>
            <w:vMerge/>
            <w:vAlign w:val="center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91408016150494260244</w:t>
            </w:r>
          </w:p>
        </w:tc>
        <w:tc>
          <w:tcPr>
            <w:tcW w:w="1418" w:type="dxa"/>
            <w:vAlign w:val="center"/>
          </w:tcPr>
          <w:p w:rsidR="00BC769E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1,69</w:t>
            </w:r>
          </w:p>
        </w:tc>
        <w:tc>
          <w:tcPr>
            <w:tcW w:w="1134" w:type="dxa"/>
            <w:vAlign w:val="center"/>
          </w:tcPr>
          <w:p w:rsidR="00BC769E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C769E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C769E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1,69</w:t>
            </w:r>
          </w:p>
        </w:tc>
      </w:tr>
      <w:tr w:rsidR="00BC769E" w:rsidRPr="00E027D5" w:rsidTr="000A04CC">
        <w:trPr>
          <w:trHeight w:val="149"/>
        </w:trPr>
        <w:tc>
          <w:tcPr>
            <w:tcW w:w="2047" w:type="dxa"/>
            <w:vMerge/>
            <w:vAlign w:val="center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vMerge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91408016150494260247</w:t>
            </w:r>
          </w:p>
        </w:tc>
        <w:tc>
          <w:tcPr>
            <w:tcW w:w="1418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34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BC769E" w:rsidRPr="00E027D5" w:rsidTr="000A04CC">
        <w:trPr>
          <w:trHeight w:val="385"/>
        </w:trPr>
        <w:tc>
          <w:tcPr>
            <w:tcW w:w="2047" w:type="dxa"/>
            <w:vMerge/>
            <w:vAlign w:val="center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C769E" w:rsidRPr="00E027D5" w:rsidTr="000A04CC">
        <w:trPr>
          <w:trHeight w:val="597"/>
        </w:trPr>
        <w:tc>
          <w:tcPr>
            <w:tcW w:w="2047" w:type="dxa"/>
            <w:vMerge w:val="restart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6</w:t>
            </w:r>
          </w:p>
        </w:tc>
        <w:tc>
          <w:tcPr>
            <w:tcW w:w="1984" w:type="dxa"/>
            <w:vMerge w:val="restart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Развитие физической культуры и спорта в </w:t>
            </w:r>
            <w:r>
              <w:rPr>
                <w:sz w:val="22"/>
                <w:szCs w:val="22"/>
              </w:rPr>
              <w:t xml:space="preserve">Берёзовского </w:t>
            </w:r>
            <w:r w:rsidRPr="00E027D5">
              <w:rPr>
                <w:sz w:val="22"/>
                <w:szCs w:val="22"/>
              </w:rPr>
              <w:t>сельском поселении  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Создание условий, обеспечивающих возможность жителям сельского поселения вести здоровый образ жизни, систематически заниматься физической культурой и спортом.</w:t>
            </w:r>
          </w:p>
        </w:tc>
        <w:tc>
          <w:tcPr>
            <w:tcW w:w="2114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C769E" w:rsidRPr="00E027D5" w:rsidTr="000A04CC">
        <w:tc>
          <w:tcPr>
            <w:tcW w:w="2047" w:type="dxa"/>
            <w:vMerge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91411026160000000000</w:t>
            </w:r>
          </w:p>
        </w:tc>
        <w:tc>
          <w:tcPr>
            <w:tcW w:w="1418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C769E" w:rsidRPr="00E027D5" w:rsidTr="00CB43C5">
        <w:trPr>
          <w:trHeight w:val="674"/>
        </w:trPr>
        <w:tc>
          <w:tcPr>
            <w:tcW w:w="2047" w:type="dxa"/>
            <w:vMerge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C769E" w:rsidRPr="00E027D5" w:rsidTr="000A04CC">
        <w:trPr>
          <w:trHeight w:val="491"/>
        </w:trPr>
        <w:tc>
          <w:tcPr>
            <w:tcW w:w="2047" w:type="dxa"/>
            <w:vMerge w:val="restart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6.1</w:t>
            </w:r>
          </w:p>
        </w:tc>
        <w:tc>
          <w:tcPr>
            <w:tcW w:w="1984" w:type="dxa"/>
            <w:vMerge w:val="restart"/>
          </w:tcPr>
          <w:p w:rsidR="00BC769E" w:rsidRDefault="00BC769E" w:rsidP="00BC76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Субвенция на выполнение передаваемых полномочий </w:t>
            </w:r>
            <w:r w:rsidRPr="00E027D5">
              <w:rPr>
                <w:sz w:val="22"/>
                <w:szCs w:val="22"/>
              </w:rPr>
              <w:lastRenderedPageBreak/>
              <w:t xml:space="preserve">поселений по обеспечению выплаты заработной платы работникам культуры на уровень </w:t>
            </w:r>
          </w:p>
          <w:p w:rsidR="00BC769E" w:rsidRPr="00E027D5" w:rsidRDefault="00BC769E" w:rsidP="00BC76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Рамонского муниципального района Воронежской области</w:t>
            </w:r>
          </w:p>
        </w:tc>
        <w:tc>
          <w:tcPr>
            <w:tcW w:w="2139" w:type="dxa"/>
            <w:vMerge w:val="restart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Создание условий, обеспечивающих возможность жителям сельского </w:t>
            </w:r>
            <w:r w:rsidRPr="00E027D5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поселения вести здоровый образ жизни, систематически заниматься физической культурой и спортом.</w:t>
            </w:r>
          </w:p>
        </w:tc>
        <w:tc>
          <w:tcPr>
            <w:tcW w:w="2114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Всего, в том числе в разрезе ГРБС</w:t>
            </w:r>
          </w:p>
        </w:tc>
        <w:tc>
          <w:tcPr>
            <w:tcW w:w="2205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C769E" w:rsidRPr="00E027D5" w:rsidTr="000A04CC">
        <w:trPr>
          <w:trHeight w:val="331"/>
        </w:trPr>
        <w:tc>
          <w:tcPr>
            <w:tcW w:w="2047" w:type="dxa"/>
            <w:vMerge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C769E" w:rsidRPr="00E027D5" w:rsidRDefault="00BC769E" w:rsidP="00BC76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91411026160000000000</w:t>
            </w:r>
          </w:p>
        </w:tc>
        <w:tc>
          <w:tcPr>
            <w:tcW w:w="1418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C769E" w:rsidRPr="00E027D5" w:rsidTr="000A04CC">
        <w:trPr>
          <w:trHeight w:val="2212"/>
        </w:trPr>
        <w:tc>
          <w:tcPr>
            <w:tcW w:w="2047" w:type="dxa"/>
            <w:vMerge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C769E" w:rsidRPr="00E027D5" w:rsidRDefault="00BC769E" w:rsidP="00BC76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C769E" w:rsidRPr="00E027D5" w:rsidTr="000A04CC">
        <w:trPr>
          <w:trHeight w:val="550"/>
        </w:trPr>
        <w:tc>
          <w:tcPr>
            <w:tcW w:w="2047" w:type="dxa"/>
            <w:vMerge w:val="restart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Подпрограмма 7</w:t>
            </w:r>
          </w:p>
        </w:tc>
        <w:tc>
          <w:tcPr>
            <w:tcW w:w="1984" w:type="dxa"/>
            <w:vMerge w:val="restart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Средства, передаваемые для компенсации дополнительных расходов, возникшие в результате решений, принятых органами власти другого уровня</w:t>
            </w:r>
          </w:p>
        </w:tc>
        <w:tc>
          <w:tcPr>
            <w:tcW w:w="2139" w:type="dxa"/>
            <w:vMerge w:val="restart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Внедрение объективных и прозрачных механизмов распределения межбюджетных трансфертов.</w:t>
            </w:r>
          </w:p>
        </w:tc>
        <w:tc>
          <w:tcPr>
            <w:tcW w:w="2114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C769E" w:rsidRPr="00E027D5" w:rsidTr="000A04CC">
        <w:trPr>
          <w:trHeight w:val="550"/>
        </w:trPr>
        <w:tc>
          <w:tcPr>
            <w:tcW w:w="2047" w:type="dxa"/>
            <w:vMerge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C769E" w:rsidRPr="00E027D5" w:rsidRDefault="00BC769E" w:rsidP="00BC76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C769E" w:rsidRPr="00E027D5" w:rsidTr="00CB43C5">
        <w:trPr>
          <w:trHeight w:val="550"/>
        </w:trPr>
        <w:tc>
          <w:tcPr>
            <w:tcW w:w="2047" w:type="dxa"/>
            <w:vMerge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C769E" w:rsidRPr="00E027D5" w:rsidRDefault="00BC769E" w:rsidP="00BC76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C769E" w:rsidRPr="00E027D5" w:rsidTr="000A04CC">
        <w:trPr>
          <w:trHeight w:val="415"/>
        </w:trPr>
        <w:tc>
          <w:tcPr>
            <w:tcW w:w="2047" w:type="dxa"/>
            <w:vMerge w:val="restart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7.1</w:t>
            </w:r>
          </w:p>
        </w:tc>
        <w:tc>
          <w:tcPr>
            <w:tcW w:w="1984" w:type="dxa"/>
            <w:vMerge w:val="restart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2139" w:type="dxa"/>
            <w:vMerge w:val="restart"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sz w:val="22"/>
                <w:szCs w:val="22"/>
                <w:lang w:eastAsia="en-US"/>
              </w:rPr>
              <w:t>Внедрение объективных и прозрачных механизмов распределения межбюджетных трансфертов.</w:t>
            </w:r>
          </w:p>
        </w:tc>
        <w:tc>
          <w:tcPr>
            <w:tcW w:w="2114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Всего, в том числе в разрезе ГРБС</w:t>
            </w:r>
          </w:p>
        </w:tc>
        <w:tc>
          <w:tcPr>
            <w:tcW w:w="2205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C769E" w:rsidRPr="00E027D5" w:rsidTr="000A04CC">
        <w:trPr>
          <w:trHeight w:val="415"/>
        </w:trPr>
        <w:tc>
          <w:tcPr>
            <w:tcW w:w="2047" w:type="dxa"/>
            <w:vMerge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C769E" w:rsidRPr="00E027D5" w:rsidRDefault="00BC769E" w:rsidP="00BC76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ГРБС</w:t>
            </w:r>
          </w:p>
        </w:tc>
        <w:tc>
          <w:tcPr>
            <w:tcW w:w="2205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C769E" w:rsidRPr="00E027D5" w:rsidTr="000A04CC">
        <w:trPr>
          <w:trHeight w:val="415"/>
        </w:trPr>
        <w:tc>
          <w:tcPr>
            <w:tcW w:w="2047" w:type="dxa"/>
            <w:vMerge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C769E" w:rsidRPr="00E027D5" w:rsidRDefault="00BC769E" w:rsidP="00BC769E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vMerge/>
          </w:tcPr>
          <w:p w:rsidR="00BC769E" w:rsidRPr="00E027D5" w:rsidRDefault="00BC769E" w:rsidP="00BC76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14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  <w:tc>
          <w:tcPr>
            <w:tcW w:w="2205" w:type="dxa"/>
          </w:tcPr>
          <w:p w:rsidR="00BC769E" w:rsidRPr="00E027D5" w:rsidRDefault="00BC769E" w:rsidP="00BC7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C769E" w:rsidRPr="00E027D5" w:rsidRDefault="00BC769E" w:rsidP="00BC769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EB2FFF" w:rsidRPr="00E027D5" w:rsidRDefault="00EB2FFF" w:rsidP="00EB2FFF">
      <w:pPr>
        <w:widowControl w:val="0"/>
        <w:jc w:val="both"/>
        <w:rPr>
          <w:sz w:val="22"/>
          <w:szCs w:val="22"/>
        </w:rPr>
      </w:pP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br w:type="page"/>
      </w:r>
      <w:r w:rsidRPr="00E027D5">
        <w:rPr>
          <w:sz w:val="22"/>
          <w:szCs w:val="22"/>
        </w:rPr>
        <w:lastRenderedPageBreak/>
        <w:t>Приложение 9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к Порядку разработки, реализации и оценки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эффективности муниципальных программ </w:t>
      </w:r>
    </w:p>
    <w:p w:rsidR="00EB2FFF" w:rsidRPr="00E027D5" w:rsidRDefault="00E027D5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Берёзовского</w:t>
      </w:r>
      <w:r w:rsidR="00EB2FFF" w:rsidRPr="00E027D5">
        <w:rPr>
          <w:sz w:val="22"/>
          <w:szCs w:val="22"/>
        </w:rPr>
        <w:t xml:space="preserve"> сельского поселения </w:t>
      </w:r>
    </w:p>
    <w:p w:rsidR="00EB2FFF" w:rsidRPr="00E027D5" w:rsidRDefault="00EB2FFF" w:rsidP="00EB2FFF">
      <w:pPr>
        <w:ind w:left="9356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Рамонского муниципального района </w:t>
      </w:r>
    </w:p>
    <w:p w:rsidR="00EB2FFF" w:rsidRPr="00E027D5" w:rsidRDefault="00EB2FFF" w:rsidP="00EB2FFF">
      <w:pPr>
        <w:widowControl w:val="0"/>
        <w:ind w:firstLine="11340"/>
        <w:jc w:val="both"/>
        <w:rPr>
          <w:sz w:val="22"/>
          <w:szCs w:val="22"/>
        </w:rPr>
      </w:pPr>
      <w:r w:rsidRPr="00E027D5">
        <w:rPr>
          <w:sz w:val="22"/>
          <w:szCs w:val="22"/>
        </w:rPr>
        <w:t>Воронежской области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Ответственные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>за исполнение мероприятий Плана реализации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муниципальной программы </w:t>
      </w:r>
      <w:r w:rsidR="00E027D5" w:rsidRPr="00E027D5">
        <w:rPr>
          <w:sz w:val="22"/>
          <w:szCs w:val="22"/>
        </w:rPr>
        <w:t>Берёзовского</w:t>
      </w:r>
      <w:r w:rsidRPr="00E027D5">
        <w:rPr>
          <w:sz w:val="22"/>
          <w:szCs w:val="22"/>
        </w:rPr>
        <w:t xml:space="preserve"> сельского поселения Рамонского муниципального района Воронежской области 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E027D5">
        <w:rPr>
          <w:sz w:val="22"/>
          <w:szCs w:val="22"/>
        </w:rPr>
        <w:t xml:space="preserve">на </w:t>
      </w:r>
      <w:r w:rsidR="00E027D5" w:rsidRPr="00E027D5">
        <w:rPr>
          <w:sz w:val="22"/>
          <w:szCs w:val="22"/>
        </w:rPr>
        <w:t xml:space="preserve">01 </w:t>
      </w:r>
      <w:r w:rsidR="00AF3589">
        <w:rPr>
          <w:sz w:val="22"/>
          <w:szCs w:val="22"/>
        </w:rPr>
        <w:t>июля</w:t>
      </w:r>
      <w:r w:rsidR="007D7311">
        <w:rPr>
          <w:sz w:val="22"/>
          <w:szCs w:val="22"/>
        </w:rPr>
        <w:t xml:space="preserve"> </w:t>
      </w:r>
      <w:r w:rsidR="004115A2">
        <w:rPr>
          <w:sz w:val="22"/>
          <w:szCs w:val="22"/>
        </w:rPr>
        <w:t>2025</w:t>
      </w:r>
      <w:r w:rsidR="00E027D5" w:rsidRPr="00E027D5">
        <w:rPr>
          <w:sz w:val="22"/>
          <w:szCs w:val="22"/>
        </w:rPr>
        <w:t xml:space="preserve"> </w:t>
      </w:r>
      <w:r w:rsidRPr="00E027D5">
        <w:rPr>
          <w:sz w:val="22"/>
          <w:szCs w:val="22"/>
        </w:rPr>
        <w:t>год</w:t>
      </w:r>
    </w:p>
    <w:p w:rsidR="00EB2FFF" w:rsidRPr="00E027D5" w:rsidRDefault="00EB2FFF" w:rsidP="00EB2FF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EB2FFF" w:rsidRPr="00E027D5" w:rsidTr="00CB43C5">
        <w:trPr>
          <w:jc w:val="center"/>
        </w:trPr>
        <w:tc>
          <w:tcPr>
            <w:tcW w:w="3487" w:type="dxa"/>
            <w:vMerge w:val="restart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Ответственные за исполнение</w:t>
            </w:r>
          </w:p>
        </w:tc>
      </w:tr>
      <w:tr w:rsidR="00EB2FFF" w:rsidRPr="00E027D5" w:rsidTr="00CB43C5">
        <w:trPr>
          <w:jc w:val="center"/>
        </w:trPr>
        <w:tc>
          <w:tcPr>
            <w:tcW w:w="3487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vMerge/>
          </w:tcPr>
          <w:p w:rsidR="00EB2FFF" w:rsidRPr="00E027D5" w:rsidRDefault="00EB2FFF" w:rsidP="00CB43C5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 мероприятия (структурное подразделение  администрации Рамонского муниципального района, иной главный распорядитель средств  бюджета Рамонского муниципального района),</w:t>
            </w:r>
          </w:p>
        </w:tc>
        <w:tc>
          <w:tcPr>
            <w:tcW w:w="2574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Должность, Ф.И.О.</w:t>
            </w:r>
          </w:p>
        </w:tc>
      </w:tr>
      <w:tr w:rsidR="00EB2FFF" w:rsidRPr="00E027D5" w:rsidTr="00CB43C5">
        <w:trPr>
          <w:jc w:val="center"/>
        </w:trPr>
        <w:tc>
          <w:tcPr>
            <w:tcW w:w="3487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1</w:t>
            </w:r>
          </w:p>
        </w:tc>
        <w:tc>
          <w:tcPr>
            <w:tcW w:w="3203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2</w:t>
            </w:r>
          </w:p>
        </w:tc>
        <w:tc>
          <w:tcPr>
            <w:tcW w:w="3516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3</w:t>
            </w:r>
          </w:p>
        </w:tc>
        <w:tc>
          <w:tcPr>
            <w:tcW w:w="2574" w:type="dxa"/>
            <w:vAlign w:val="center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4</w:t>
            </w:r>
          </w:p>
        </w:tc>
      </w:tr>
      <w:tr w:rsidR="00D70D31" w:rsidRPr="00E027D5" w:rsidTr="00D70D31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Создание благоприятных условий для </w:t>
            </w:r>
            <w:r w:rsidR="00EE4A70">
              <w:rPr>
                <w:sz w:val="22"/>
                <w:szCs w:val="22"/>
              </w:rPr>
              <w:t>жизнедеятельности населения Берё</w:t>
            </w:r>
            <w:r w:rsidRPr="00E027D5">
              <w:rPr>
                <w:sz w:val="22"/>
                <w:szCs w:val="22"/>
              </w:rPr>
              <w:t>зовского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Расходы на обеспечение функций органов местного  с</w:t>
            </w:r>
            <w:r w:rsidR="00EE4A70">
              <w:rPr>
                <w:sz w:val="22"/>
                <w:szCs w:val="22"/>
              </w:rPr>
              <w:t>амоуправления администрации Берё</w:t>
            </w:r>
            <w:r w:rsidRPr="00E027D5">
              <w:rPr>
                <w:sz w:val="22"/>
                <w:szCs w:val="22"/>
              </w:rPr>
              <w:t xml:space="preserve">зовского сельского поселения Рамонского </w:t>
            </w:r>
            <w:r w:rsidRPr="00E027D5">
              <w:rPr>
                <w:sz w:val="22"/>
                <w:szCs w:val="22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1.1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Расходы на обеспечение функций органов местного  с</w:t>
            </w:r>
            <w:r w:rsidR="00EE4A70">
              <w:rPr>
                <w:sz w:val="22"/>
                <w:szCs w:val="22"/>
              </w:rPr>
              <w:t>амоуправления администрации Берё</w:t>
            </w:r>
            <w:r w:rsidRPr="00E027D5">
              <w:rPr>
                <w:sz w:val="22"/>
                <w:szCs w:val="22"/>
              </w:rPr>
              <w:t>зовского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Выполнение других расходных обяз</w:t>
            </w:r>
            <w:r w:rsidR="00EE4A70">
              <w:rPr>
                <w:sz w:val="22"/>
                <w:szCs w:val="22"/>
              </w:rPr>
              <w:t>ательств администрации Берё</w:t>
            </w:r>
            <w:r w:rsidRPr="00E027D5">
              <w:rPr>
                <w:sz w:val="22"/>
                <w:szCs w:val="22"/>
              </w:rPr>
              <w:t>зовского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Управление рез</w:t>
            </w:r>
            <w:r w:rsidR="00EE4A70">
              <w:rPr>
                <w:sz w:val="22"/>
                <w:szCs w:val="22"/>
              </w:rPr>
              <w:t>ервным фондом администрации Берё</w:t>
            </w:r>
            <w:r w:rsidRPr="00E027D5">
              <w:rPr>
                <w:sz w:val="22"/>
                <w:szCs w:val="22"/>
              </w:rPr>
              <w:t>зовского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D70D31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</w:t>
            </w:r>
            <w:r w:rsidR="00EE4A70">
              <w:rPr>
                <w:sz w:val="22"/>
                <w:szCs w:val="22"/>
              </w:rPr>
              <w:t>щита населения и территории Берё</w:t>
            </w:r>
            <w:r w:rsidRPr="00E027D5">
              <w:rPr>
                <w:sz w:val="22"/>
                <w:szCs w:val="22"/>
              </w:rPr>
              <w:t xml:space="preserve">зовского сельского поселения Рамонского муниципального района Воронежской области от чрезвычайных  ситуаций, пожарной безопасности и </w:t>
            </w:r>
            <w:r w:rsidRPr="00E027D5">
              <w:rPr>
                <w:sz w:val="22"/>
                <w:szCs w:val="22"/>
              </w:rPr>
              <w:lastRenderedPageBreak/>
              <w:t>безопасности людей на водных объектах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2.1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2.2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2.3</w:t>
            </w:r>
          </w:p>
        </w:tc>
        <w:tc>
          <w:tcPr>
            <w:tcW w:w="3203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Строительство и реконструкция объектов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EB2FFF" w:rsidRPr="00E027D5" w:rsidTr="00CB43C5">
        <w:trPr>
          <w:jc w:val="center"/>
        </w:trPr>
        <w:tc>
          <w:tcPr>
            <w:tcW w:w="3487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3203" w:type="dxa"/>
          </w:tcPr>
          <w:p w:rsidR="00EB2FFF" w:rsidRPr="00E027D5" w:rsidRDefault="00D70D31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Развитие и функционирование дорожного хозяйства и развитие гра</w:t>
            </w:r>
            <w:r w:rsidR="00EE4A70">
              <w:rPr>
                <w:sz w:val="22"/>
                <w:szCs w:val="22"/>
              </w:rPr>
              <w:t>достроительной деятельности Берё</w:t>
            </w:r>
            <w:r w:rsidRPr="00E027D5">
              <w:rPr>
                <w:sz w:val="22"/>
                <w:szCs w:val="22"/>
              </w:rPr>
              <w:t>зовского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EB2FFF" w:rsidRPr="00E027D5" w:rsidRDefault="00EB2FFF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B2FFF" w:rsidRPr="00E027D5" w:rsidRDefault="00CB43C5" w:rsidP="00CB43C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D70D31">
        <w:trPr>
          <w:trHeight w:val="1335"/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3.1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3.2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развитию гра</w:t>
            </w:r>
            <w:r w:rsidR="000A04CC">
              <w:rPr>
                <w:sz w:val="22"/>
                <w:szCs w:val="22"/>
              </w:rPr>
              <w:t>достроительной деятельности Берё</w:t>
            </w:r>
            <w:r w:rsidRPr="00E027D5">
              <w:rPr>
                <w:sz w:val="22"/>
                <w:szCs w:val="22"/>
              </w:rPr>
              <w:t xml:space="preserve">зовского сельского поселения </w:t>
            </w:r>
            <w:r w:rsidRPr="00E027D5">
              <w:rPr>
                <w:sz w:val="22"/>
                <w:szCs w:val="22"/>
              </w:rPr>
              <w:lastRenderedPageBreak/>
              <w:t>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D70D31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3.3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передаче полномочий по строительству, ремонту, содержанию дорог и мостов общего пользования в границах поселений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D70D31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3.4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обеспечению комплексного развития сельских территорий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CB43C5" w:rsidRPr="00E027D5" w:rsidTr="00CB43C5">
        <w:trPr>
          <w:jc w:val="center"/>
        </w:trPr>
        <w:tc>
          <w:tcPr>
            <w:tcW w:w="3487" w:type="dxa"/>
          </w:tcPr>
          <w:p w:rsidR="00CB43C5" w:rsidRPr="00E027D5" w:rsidRDefault="00CB43C5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3203" w:type="dxa"/>
            <w:vAlign w:val="center"/>
          </w:tcPr>
          <w:p w:rsidR="00CB43C5" w:rsidRPr="00E027D5" w:rsidRDefault="00D70D31" w:rsidP="00CB43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Жил</w:t>
            </w:r>
            <w:r w:rsidR="00EE4A70">
              <w:rPr>
                <w:sz w:val="22"/>
                <w:szCs w:val="22"/>
              </w:rPr>
              <w:t>ищно-коммунальное хозяйство Берё</w:t>
            </w:r>
            <w:r w:rsidRPr="00E027D5">
              <w:rPr>
                <w:sz w:val="22"/>
                <w:szCs w:val="22"/>
              </w:rPr>
              <w:t>зовского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B43C5" w:rsidRPr="00E027D5" w:rsidRDefault="00CB43C5" w:rsidP="00CB43C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B43C5" w:rsidRPr="00E027D5" w:rsidRDefault="00CB43C5" w:rsidP="00CB43C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4.1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системы уличного освещения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4.2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Субвенции на выполнение передаваемых полномочий сельских поселений по осуществлению муниципального жилищного контроля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4.3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повышению общего уровня благоустройства поселения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4.4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озеленению территории поселения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4.5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содержанию, капитальному и текущему ремонту 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4.6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Мероприятия по строительству и реконструкции объектов в области </w:t>
            </w:r>
            <w:proofErr w:type="spellStart"/>
            <w:r w:rsidRPr="00E027D5">
              <w:rPr>
                <w:sz w:val="22"/>
                <w:szCs w:val="22"/>
              </w:rPr>
              <w:t>жилищно</w:t>
            </w:r>
            <w:proofErr w:type="spellEnd"/>
            <w:r w:rsidRPr="00E027D5">
              <w:rPr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4.7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организации ритуальных услуг и содержания мест захоронения в поселении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4.8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благоустройству дворовых территорий поселений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3203" w:type="dxa"/>
            <w:vAlign w:val="center"/>
          </w:tcPr>
          <w:p w:rsidR="00D70D31" w:rsidRPr="00E027D5" w:rsidRDefault="00EE4A70" w:rsidP="00D70D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культуры Берё</w:t>
            </w:r>
            <w:r w:rsidR="00D70D31" w:rsidRPr="00E027D5">
              <w:rPr>
                <w:sz w:val="22"/>
                <w:szCs w:val="22"/>
              </w:rPr>
              <w:t>зовского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5.1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Субвенции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5.2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lastRenderedPageBreak/>
              <w:t>Основное мероприятие 5.3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библиотечному обслуживанию населения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D70D31" w:rsidRPr="00E027D5" w:rsidTr="00CB43C5">
        <w:trPr>
          <w:jc w:val="center"/>
        </w:trPr>
        <w:tc>
          <w:tcPr>
            <w:tcW w:w="3487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5.4</w:t>
            </w:r>
          </w:p>
        </w:tc>
        <w:tc>
          <w:tcPr>
            <w:tcW w:w="3203" w:type="dxa"/>
            <w:vAlign w:val="center"/>
          </w:tcPr>
          <w:p w:rsidR="00D70D31" w:rsidRPr="00E027D5" w:rsidRDefault="00D70D31" w:rsidP="00D70D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Мероприятия по строительству и реконструкции объектов культуры поселения</w:t>
            </w:r>
          </w:p>
        </w:tc>
        <w:tc>
          <w:tcPr>
            <w:tcW w:w="3516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70D31" w:rsidRPr="00E027D5" w:rsidRDefault="00D70D31" w:rsidP="00D70D31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E027D5" w:rsidRPr="00E027D5" w:rsidTr="00CB43C5">
        <w:trPr>
          <w:jc w:val="center"/>
        </w:trPr>
        <w:tc>
          <w:tcPr>
            <w:tcW w:w="3487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6</w:t>
            </w:r>
          </w:p>
        </w:tc>
        <w:tc>
          <w:tcPr>
            <w:tcW w:w="3203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Развитие физ</w:t>
            </w:r>
            <w:r w:rsidR="00EE4A70">
              <w:rPr>
                <w:sz w:val="22"/>
                <w:szCs w:val="22"/>
              </w:rPr>
              <w:t>ической культуры и спорта в Берё</w:t>
            </w:r>
            <w:r w:rsidRPr="00E027D5">
              <w:rPr>
                <w:sz w:val="22"/>
                <w:szCs w:val="22"/>
              </w:rPr>
              <w:t>зовском сельском поселении 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E027D5" w:rsidRPr="00E027D5" w:rsidTr="00CB43C5">
        <w:trPr>
          <w:jc w:val="center"/>
        </w:trPr>
        <w:tc>
          <w:tcPr>
            <w:tcW w:w="3487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6.1</w:t>
            </w:r>
          </w:p>
        </w:tc>
        <w:tc>
          <w:tcPr>
            <w:tcW w:w="3203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Субвенция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E027D5" w:rsidRPr="00E027D5" w:rsidTr="00CB43C5">
        <w:trPr>
          <w:jc w:val="center"/>
        </w:trPr>
        <w:tc>
          <w:tcPr>
            <w:tcW w:w="3487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Подпрограмма 7</w:t>
            </w:r>
          </w:p>
        </w:tc>
        <w:tc>
          <w:tcPr>
            <w:tcW w:w="3203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 xml:space="preserve">Финансовое обеспечение реализации муниципальной программы </w:t>
            </w:r>
          </w:p>
        </w:tc>
        <w:tc>
          <w:tcPr>
            <w:tcW w:w="3516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  <w:tr w:rsidR="00E027D5" w:rsidRPr="00E027D5" w:rsidTr="00CB43C5">
        <w:trPr>
          <w:jc w:val="center"/>
        </w:trPr>
        <w:tc>
          <w:tcPr>
            <w:tcW w:w="3487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основное мероприятие 7.1</w:t>
            </w:r>
          </w:p>
        </w:tc>
        <w:tc>
          <w:tcPr>
            <w:tcW w:w="3203" w:type="dxa"/>
            <w:vAlign w:val="center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Пенсии за выслугу лет лицам, замещавшим выборные муниципальные должности</w:t>
            </w:r>
          </w:p>
        </w:tc>
        <w:tc>
          <w:tcPr>
            <w:tcW w:w="3516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E027D5" w:rsidRPr="00E027D5" w:rsidRDefault="00E027D5" w:rsidP="00E027D5">
            <w:pPr>
              <w:rPr>
                <w:sz w:val="22"/>
                <w:szCs w:val="22"/>
              </w:rPr>
            </w:pPr>
            <w:r w:rsidRPr="00E027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Воронцов С.Ю.- глава сельского поселения</w:t>
            </w:r>
          </w:p>
        </w:tc>
      </w:tr>
    </w:tbl>
    <w:p w:rsidR="007B508E" w:rsidRDefault="007B508E" w:rsidP="00EB2FFF">
      <w:pPr>
        <w:rPr>
          <w:sz w:val="22"/>
          <w:szCs w:val="22"/>
        </w:rPr>
      </w:pPr>
      <w:bookmarkStart w:id="0" w:name="_GoBack"/>
      <w:bookmarkEnd w:id="0"/>
    </w:p>
    <w:p w:rsidR="007B508E" w:rsidRDefault="007B508E" w:rsidP="00EB2FFF">
      <w:pPr>
        <w:rPr>
          <w:sz w:val="22"/>
          <w:szCs w:val="22"/>
        </w:rPr>
      </w:pPr>
    </w:p>
    <w:p w:rsidR="001A4F25" w:rsidRPr="00E027D5" w:rsidRDefault="001A4F25" w:rsidP="00EB2FFF">
      <w:pPr>
        <w:rPr>
          <w:sz w:val="22"/>
          <w:szCs w:val="22"/>
        </w:rPr>
      </w:pPr>
    </w:p>
    <w:sectPr w:rsidR="001A4F25" w:rsidRPr="00E027D5" w:rsidSect="00EB2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706CA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0A3007AF"/>
    <w:multiLevelType w:val="hybridMultilevel"/>
    <w:tmpl w:val="BE123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E076B"/>
    <w:multiLevelType w:val="hybridMultilevel"/>
    <w:tmpl w:val="58F883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C4050"/>
    <w:multiLevelType w:val="hybridMultilevel"/>
    <w:tmpl w:val="DD885F58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1398"/>
    <w:multiLevelType w:val="hybridMultilevel"/>
    <w:tmpl w:val="199021F4"/>
    <w:lvl w:ilvl="0" w:tplc="C6400C6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1F8A3095"/>
    <w:multiLevelType w:val="hybridMultilevel"/>
    <w:tmpl w:val="9EE8AEAC"/>
    <w:lvl w:ilvl="0" w:tplc="0419000F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23732F3E"/>
    <w:multiLevelType w:val="hybridMultilevel"/>
    <w:tmpl w:val="9D20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597F6D"/>
    <w:multiLevelType w:val="hybridMultilevel"/>
    <w:tmpl w:val="09F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354B4156"/>
    <w:multiLevelType w:val="hybridMultilevel"/>
    <w:tmpl w:val="3ECEEDE8"/>
    <w:lvl w:ilvl="0" w:tplc="6B1A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C1CE5"/>
    <w:multiLevelType w:val="multilevel"/>
    <w:tmpl w:val="7D6C3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25E15"/>
    <w:multiLevelType w:val="hybridMultilevel"/>
    <w:tmpl w:val="3364E68E"/>
    <w:lvl w:ilvl="0" w:tplc="982441DE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4FBE7405"/>
    <w:multiLevelType w:val="hybridMultilevel"/>
    <w:tmpl w:val="A91C0504"/>
    <w:lvl w:ilvl="0" w:tplc="4C025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E37E2C"/>
    <w:multiLevelType w:val="hybridMultilevel"/>
    <w:tmpl w:val="6500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94136"/>
    <w:multiLevelType w:val="hybridMultilevel"/>
    <w:tmpl w:val="BB82E18E"/>
    <w:lvl w:ilvl="0" w:tplc="20607B2C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350444A"/>
    <w:multiLevelType w:val="hybridMultilevel"/>
    <w:tmpl w:val="19228520"/>
    <w:lvl w:ilvl="0" w:tplc="736E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282627"/>
    <w:multiLevelType w:val="multilevel"/>
    <w:tmpl w:val="DE8656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1B27D00"/>
    <w:multiLevelType w:val="hybridMultilevel"/>
    <w:tmpl w:val="BED20B9A"/>
    <w:lvl w:ilvl="0" w:tplc="EAFEC3C4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34C0D72"/>
    <w:multiLevelType w:val="hybridMultilevel"/>
    <w:tmpl w:val="B9709602"/>
    <w:lvl w:ilvl="0" w:tplc="8BD26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A096C35"/>
    <w:multiLevelType w:val="hybridMultilevel"/>
    <w:tmpl w:val="E7ECE30A"/>
    <w:lvl w:ilvl="0" w:tplc="60A4D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C906E0"/>
    <w:multiLevelType w:val="hybridMultilevel"/>
    <w:tmpl w:val="C07CEA54"/>
    <w:lvl w:ilvl="0" w:tplc="29F87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23"/>
  </w:num>
  <w:num w:numId="7">
    <w:abstractNumId w:val="16"/>
  </w:num>
  <w:num w:numId="8">
    <w:abstractNumId w:val="9"/>
  </w:num>
  <w:num w:numId="9">
    <w:abstractNumId w:val="26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5"/>
  </w:num>
  <w:num w:numId="15">
    <w:abstractNumId w:val="10"/>
  </w:num>
  <w:num w:numId="16">
    <w:abstractNumId w:val="20"/>
  </w:num>
  <w:num w:numId="17">
    <w:abstractNumId w:val="7"/>
  </w:num>
  <w:num w:numId="18">
    <w:abstractNumId w:val="12"/>
  </w:num>
  <w:num w:numId="1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"/>
  </w:num>
  <w:num w:numId="24">
    <w:abstractNumId w:val="13"/>
  </w:num>
  <w:num w:numId="25">
    <w:abstractNumId w:val="25"/>
  </w:num>
  <w:num w:numId="26">
    <w:abstractNumId w:val="14"/>
  </w:num>
  <w:num w:numId="27">
    <w:abstractNumId w:val="15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FF"/>
    <w:rsid w:val="0001440F"/>
    <w:rsid w:val="00021CE8"/>
    <w:rsid w:val="00034634"/>
    <w:rsid w:val="000447F1"/>
    <w:rsid w:val="0009522C"/>
    <w:rsid w:val="000A04CC"/>
    <w:rsid w:val="000B0162"/>
    <w:rsid w:val="000C5DB2"/>
    <w:rsid w:val="000E6CE2"/>
    <w:rsid w:val="00124549"/>
    <w:rsid w:val="0018459E"/>
    <w:rsid w:val="001A4F25"/>
    <w:rsid w:val="00206489"/>
    <w:rsid w:val="002113AF"/>
    <w:rsid w:val="00297D86"/>
    <w:rsid w:val="002C0018"/>
    <w:rsid w:val="002E1B56"/>
    <w:rsid w:val="002E307C"/>
    <w:rsid w:val="002F6E5A"/>
    <w:rsid w:val="00301B82"/>
    <w:rsid w:val="00317641"/>
    <w:rsid w:val="003229FC"/>
    <w:rsid w:val="00323ED1"/>
    <w:rsid w:val="00344D88"/>
    <w:rsid w:val="00353204"/>
    <w:rsid w:val="003776B9"/>
    <w:rsid w:val="00392DB4"/>
    <w:rsid w:val="00394F78"/>
    <w:rsid w:val="003B4757"/>
    <w:rsid w:val="003E26B3"/>
    <w:rsid w:val="003F1C13"/>
    <w:rsid w:val="003F3644"/>
    <w:rsid w:val="004115A2"/>
    <w:rsid w:val="004611C8"/>
    <w:rsid w:val="00475045"/>
    <w:rsid w:val="004837BA"/>
    <w:rsid w:val="004D4632"/>
    <w:rsid w:val="004D72C0"/>
    <w:rsid w:val="00506677"/>
    <w:rsid w:val="005470F2"/>
    <w:rsid w:val="00562CE3"/>
    <w:rsid w:val="005668C8"/>
    <w:rsid w:val="005759F4"/>
    <w:rsid w:val="005858C5"/>
    <w:rsid w:val="005879C6"/>
    <w:rsid w:val="005B5BCF"/>
    <w:rsid w:val="005D3800"/>
    <w:rsid w:val="005E0A56"/>
    <w:rsid w:val="00604ACB"/>
    <w:rsid w:val="006614AF"/>
    <w:rsid w:val="00691649"/>
    <w:rsid w:val="006A69FC"/>
    <w:rsid w:val="006B0262"/>
    <w:rsid w:val="006B1826"/>
    <w:rsid w:val="006D3A55"/>
    <w:rsid w:val="006E24A0"/>
    <w:rsid w:val="006E5D78"/>
    <w:rsid w:val="007068BD"/>
    <w:rsid w:val="00724387"/>
    <w:rsid w:val="007701BD"/>
    <w:rsid w:val="007B508E"/>
    <w:rsid w:val="007D3EE9"/>
    <w:rsid w:val="007D7311"/>
    <w:rsid w:val="007D73BB"/>
    <w:rsid w:val="008315F1"/>
    <w:rsid w:val="00835AB7"/>
    <w:rsid w:val="00860703"/>
    <w:rsid w:val="00872619"/>
    <w:rsid w:val="008772AE"/>
    <w:rsid w:val="0089685B"/>
    <w:rsid w:val="009067E2"/>
    <w:rsid w:val="00911BB7"/>
    <w:rsid w:val="009454F4"/>
    <w:rsid w:val="00971D98"/>
    <w:rsid w:val="00A2419B"/>
    <w:rsid w:val="00A25105"/>
    <w:rsid w:val="00A47BA0"/>
    <w:rsid w:val="00A65C95"/>
    <w:rsid w:val="00A715CD"/>
    <w:rsid w:val="00AB71C4"/>
    <w:rsid w:val="00AD291F"/>
    <w:rsid w:val="00AD45FA"/>
    <w:rsid w:val="00AD460B"/>
    <w:rsid w:val="00AE3E16"/>
    <w:rsid w:val="00AE7AE4"/>
    <w:rsid w:val="00AF1438"/>
    <w:rsid w:val="00AF3589"/>
    <w:rsid w:val="00B32087"/>
    <w:rsid w:val="00B355FF"/>
    <w:rsid w:val="00B51C9B"/>
    <w:rsid w:val="00B561E8"/>
    <w:rsid w:val="00B902FC"/>
    <w:rsid w:val="00B97432"/>
    <w:rsid w:val="00BA29C3"/>
    <w:rsid w:val="00BA4439"/>
    <w:rsid w:val="00BC769E"/>
    <w:rsid w:val="00C066BC"/>
    <w:rsid w:val="00C15A14"/>
    <w:rsid w:val="00C76020"/>
    <w:rsid w:val="00CB43C5"/>
    <w:rsid w:val="00CD083E"/>
    <w:rsid w:val="00CD3659"/>
    <w:rsid w:val="00D37419"/>
    <w:rsid w:val="00D56CB0"/>
    <w:rsid w:val="00D70D31"/>
    <w:rsid w:val="00D800D0"/>
    <w:rsid w:val="00D8039F"/>
    <w:rsid w:val="00D93F9B"/>
    <w:rsid w:val="00DA71AD"/>
    <w:rsid w:val="00DB20E3"/>
    <w:rsid w:val="00DF13E6"/>
    <w:rsid w:val="00DF5A83"/>
    <w:rsid w:val="00DF706D"/>
    <w:rsid w:val="00E027D5"/>
    <w:rsid w:val="00E10CE5"/>
    <w:rsid w:val="00E77134"/>
    <w:rsid w:val="00E77E48"/>
    <w:rsid w:val="00E856BF"/>
    <w:rsid w:val="00E8575B"/>
    <w:rsid w:val="00E95DF0"/>
    <w:rsid w:val="00EB2FFF"/>
    <w:rsid w:val="00ED1E33"/>
    <w:rsid w:val="00EE4A70"/>
    <w:rsid w:val="00EF7B86"/>
    <w:rsid w:val="00F04529"/>
    <w:rsid w:val="00F233F5"/>
    <w:rsid w:val="00F308AB"/>
    <w:rsid w:val="00F3151E"/>
    <w:rsid w:val="00F62FE7"/>
    <w:rsid w:val="00FD00B3"/>
    <w:rsid w:val="00F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236"/>
  <w15:chartTrackingRefBased/>
  <w15:docId w15:val="{9E0690C0-0906-4EE7-BA3A-88D765C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FFF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B2FFF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EB2FF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qFormat/>
    <w:rsid w:val="00EB2F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EB2FFF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B2FFF"/>
    <w:pPr>
      <w:spacing w:before="240" w:after="60" w:line="276" w:lineRule="auto"/>
      <w:outlineLvl w:val="5"/>
    </w:pPr>
    <w:rPr>
      <w:rFonts w:ascii="Calibri" w:eastAsia="Calibri" w:hAnsi="Calibri"/>
      <w:b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FFF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B2FFF"/>
    <w:rPr>
      <w:rFonts w:ascii="Cambria" w:eastAsia="Calibri" w:hAnsi="Cambria" w:cs="Times New Roman"/>
      <w:b/>
      <w:i/>
      <w:sz w:val="28"/>
      <w:szCs w:val="20"/>
      <w:lang w:val="x-none"/>
    </w:rPr>
  </w:style>
  <w:style w:type="character" w:customStyle="1" w:styleId="30">
    <w:name w:val="Заголовок 3 Знак"/>
    <w:basedOn w:val="a0"/>
    <w:link w:val="3"/>
    <w:rsid w:val="00EB2FFF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EB2FFF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EB2F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B2FFF"/>
    <w:rPr>
      <w:rFonts w:ascii="Calibri" w:eastAsia="Calibri" w:hAnsi="Calibri" w:cs="Times New Roman"/>
      <w:b/>
      <w:sz w:val="20"/>
      <w:szCs w:val="20"/>
      <w:lang w:val="x-none"/>
    </w:rPr>
  </w:style>
  <w:style w:type="paragraph" w:styleId="a3">
    <w:name w:val="Balloon Text"/>
    <w:basedOn w:val="a"/>
    <w:link w:val="a4"/>
    <w:uiPriority w:val="99"/>
    <w:rsid w:val="00EB2FF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EB2FF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5">
    <w:name w:val="Hyperlink"/>
    <w:uiPriority w:val="99"/>
    <w:unhideWhenUsed/>
    <w:rsid w:val="00EB2FF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B2FFF"/>
  </w:style>
  <w:style w:type="table" w:styleId="a6">
    <w:name w:val="Table Grid"/>
    <w:basedOn w:val="a1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EB2F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page number"/>
    <w:rsid w:val="00EB2FFF"/>
  </w:style>
  <w:style w:type="character" w:customStyle="1" w:styleId="21">
    <w:name w:val="Основной шрифт абзаца2"/>
    <w:rsid w:val="00EB2FFF"/>
  </w:style>
  <w:style w:type="character" w:customStyle="1" w:styleId="11">
    <w:name w:val="Основной шрифт абзаца1"/>
    <w:rsid w:val="00EB2FFF"/>
  </w:style>
  <w:style w:type="character" w:customStyle="1" w:styleId="12">
    <w:name w:val="Знак Знак1"/>
    <w:rsid w:val="00EB2FFF"/>
    <w:rPr>
      <w:sz w:val="24"/>
      <w:szCs w:val="24"/>
    </w:rPr>
  </w:style>
  <w:style w:type="character" w:customStyle="1" w:styleId="ac">
    <w:name w:val="Знак Знак"/>
    <w:rsid w:val="00EB2FFF"/>
    <w:rPr>
      <w:sz w:val="24"/>
      <w:szCs w:val="24"/>
    </w:rPr>
  </w:style>
  <w:style w:type="character" w:customStyle="1" w:styleId="2pt">
    <w:name w:val="Основной текст + Интервал 2 pt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7"/>
      <w:szCs w:val="27"/>
    </w:rPr>
  </w:style>
  <w:style w:type="character" w:customStyle="1" w:styleId="22">
    <w:name w:val="Знак Знак2"/>
    <w:rsid w:val="00EB2FFF"/>
    <w:rPr>
      <w:sz w:val="28"/>
    </w:rPr>
  </w:style>
  <w:style w:type="character" w:customStyle="1" w:styleId="23">
    <w:name w:val="Основной текст (2)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styleId="ad">
    <w:name w:val="Title"/>
    <w:basedOn w:val="a"/>
    <w:next w:val="ae"/>
    <w:link w:val="af"/>
    <w:uiPriority w:val="99"/>
    <w:rsid w:val="00EB2FF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">
    <w:name w:val="Заголовок Знак"/>
    <w:basedOn w:val="a0"/>
    <w:link w:val="ad"/>
    <w:uiPriority w:val="99"/>
    <w:rsid w:val="00EB2FFF"/>
    <w:rPr>
      <w:rFonts w:ascii="Arial" w:eastAsia="Microsoft YaHei" w:hAnsi="Arial" w:cs="Mangal"/>
      <w:sz w:val="28"/>
      <w:szCs w:val="28"/>
      <w:lang w:eastAsia="zh-CN"/>
    </w:rPr>
  </w:style>
  <w:style w:type="paragraph" w:styleId="ae">
    <w:name w:val="Body Text"/>
    <w:basedOn w:val="a"/>
    <w:link w:val="af0"/>
    <w:uiPriority w:val="99"/>
    <w:rsid w:val="00EB2FFF"/>
    <w:pPr>
      <w:spacing w:after="120"/>
    </w:pPr>
    <w:rPr>
      <w:lang w:eastAsia="zh-CN"/>
    </w:rPr>
  </w:style>
  <w:style w:type="character" w:customStyle="1" w:styleId="af0">
    <w:name w:val="Основной текст Знак"/>
    <w:basedOn w:val="a0"/>
    <w:link w:val="ae"/>
    <w:uiPriority w:val="99"/>
    <w:rsid w:val="00EB2F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e"/>
    <w:rsid w:val="00EB2FFF"/>
    <w:rPr>
      <w:rFonts w:cs="Mangal"/>
    </w:rPr>
  </w:style>
  <w:style w:type="paragraph" w:styleId="af2">
    <w:name w:val="caption"/>
    <w:basedOn w:val="a"/>
    <w:qFormat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13">
    <w:name w:val="Название объекта1"/>
    <w:basedOn w:val="a"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">
    <w:name w:val="Указатель1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af3">
    <w:name w:val="Содержимое таблицы"/>
    <w:basedOn w:val="a"/>
    <w:rsid w:val="00EB2FFF"/>
    <w:pPr>
      <w:suppressLineNumbers/>
    </w:pPr>
    <w:rPr>
      <w:lang w:eastAsia="zh-CN"/>
    </w:rPr>
  </w:style>
  <w:style w:type="paragraph" w:customStyle="1" w:styleId="af4">
    <w:name w:val="Заголовок таблицы"/>
    <w:basedOn w:val="af3"/>
    <w:rsid w:val="00EB2FFF"/>
    <w:pPr>
      <w:jc w:val="center"/>
    </w:pPr>
    <w:rPr>
      <w:b/>
      <w:bCs/>
    </w:rPr>
  </w:style>
  <w:style w:type="character" w:styleId="af5">
    <w:name w:val="FollowedHyperlink"/>
    <w:uiPriority w:val="99"/>
    <w:unhideWhenUsed/>
    <w:rsid w:val="00EB2FFF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B2FFF"/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1"/>
    <w:next w:val="a6"/>
    <w:uiPriority w:val="59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EB2FFF"/>
  </w:style>
  <w:style w:type="table" w:customStyle="1" w:styleId="25">
    <w:name w:val="Сетка таблицы2"/>
    <w:basedOn w:val="a1"/>
    <w:next w:val="a6"/>
    <w:uiPriority w:val="99"/>
    <w:rsid w:val="00EB2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EB2FFF"/>
    <w:rPr>
      <w:rFonts w:ascii="Cambria" w:hAnsi="Cambria"/>
      <w:sz w:val="16"/>
    </w:rPr>
  </w:style>
  <w:style w:type="paragraph" w:customStyle="1" w:styleId="af6">
    <w:name w:val="Базовый"/>
    <w:uiPriority w:val="99"/>
    <w:rsid w:val="00EB2FFF"/>
    <w:pPr>
      <w:suppressAutoHyphens/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af7">
    <w:name w:val="footnote text"/>
    <w:basedOn w:val="a"/>
    <w:link w:val="af8"/>
    <w:uiPriority w:val="99"/>
    <w:rsid w:val="00EB2FF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8">
    <w:name w:val="Текст сноски Знак"/>
    <w:basedOn w:val="a0"/>
    <w:link w:val="af7"/>
    <w:uiPriority w:val="99"/>
    <w:rsid w:val="00EB2FFF"/>
    <w:rPr>
      <w:rFonts w:ascii="Calibri" w:eastAsia="Calibri" w:hAnsi="Calibri" w:cs="Times New Roman"/>
      <w:sz w:val="20"/>
      <w:szCs w:val="20"/>
      <w:lang w:val="x-none"/>
    </w:rPr>
  </w:style>
  <w:style w:type="character" w:styleId="af9">
    <w:name w:val="footnote reference"/>
    <w:aliases w:val="Знак сноски-FN"/>
    <w:uiPriority w:val="99"/>
    <w:rsid w:val="00EB2FFF"/>
    <w:rPr>
      <w:rFonts w:cs="Times New Roman"/>
      <w:vertAlign w:val="superscript"/>
    </w:rPr>
  </w:style>
  <w:style w:type="paragraph" w:customStyle="1" w:styleId="-">
    <w:name w:val="Отчет Новош-текст"/>
    <w:basedOn w:val="ae"/>
    <w:uiPriority w:val="99"/>
    <w:rsid w:val="00EB2FFF"/>
    <w:pPr>
      <w:spacing w:after="0" w:line="360" w:lineRule="auto"/>
      <w:ind w:firstLine="709"/>
      <w:jc w:val="both"/>
    </w:pPr>
    <w:rPr>
      <w:b/>
      <w:sz w:val="72"/>
      <w:szCs w:val="20"/>
      <w:lang w:val="x-none" w:eastAsia="ar-SA"/>
    </w:rPr>
  </w:style>
  <w:style w:type="paragraph" w:styleId="afa">
    <w:name w:val="Normal (Web)"/>
    <w:basedOn w:val="a"/>
    <w:uiPriority w:val="99"/>
    <w:rsid w:val="00EB2FFF"/>
    <w:pPr>
      <w:spacing w:before="100" w:beforeAutospacing="1" w:after="100" w:afterAutospacing="1"/>
    </w:pPr>
  </w:style>
  <w:style w:type="paragraph" w:styleId="afb">
    <w:name w:val="List Paragraph"/>
    <w:basedOn w:val="af6"/>
    <w:uiPriority w:val="99"/>
    <w:qFormat/>
    <w:rsid w:val="00EB2FFF"/>
    <w:pPr>
      <w:ind w:left="720"/>
      <w:contextualSpacing/>
    </w:pPr>
  </w:style>
  <w:style w:type="paragraph" w:customStyle="1" w:styleId="17">
    <w:name w:val="Знак1"/>
    <w:basedOn w:val="a"/>
    <w:rsid w:val="00EB2FF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c">
    <w:name w:val="Strong"/>
    <w:uiPriority w:val="99"/>
    <w:qFormat/>
    <w:rsid w:val="00EB2FFF"/>
    <w:rPr>
      <w:rFonts w:cs="Times New Roman"/>
      <w:b/>
      <w:bCs/>
    </w:rPr>
  </w:style>
  <w:style w:type="paragraph" w:customStyle="1" w:styleId="afd">
    <w:name w:val="Знак Знак Знак Знак Знак Знак Знак Знак Знак Знак"/>
    <w:basedOn w:val="a"/>
    <w:rsid w:val="00EB2FFF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EB2FFF"/>
  </w:style>
  <w:style w:type="numbering" w:customStyle="1" w:styleId="26">
    <w:name w:val="Нет списка2"/>
    <w:next w:val="a2"/>
    <w:uiPriority w:val="99"/>
    <w:semiHidden/>
    <w:unhideWhenUsed/>
    <w:rsid w:val="00EB2FFF"/>
  </w:style>
  <w:style w:type="table" w:customStyle="1" w:styleId="111">
    <w:name w:val="Сетка таблицы11"/>
    <w:basedOn w:val="a1"/>
    <w:next w:val="a6"/>
    <w:uiPriority w:val="59"/>
    <w:rsid w:val="00EB2FF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2">
    <w:name w:val="Style22"/>
    <w:basedOn w:val="a"/>
    <w:uiPriority w:val="99"/>
    <w:rsid w:val="00EB2FFF"/>
    <w:pPr>
      <w:widowControl w:val="0"/>
      <w:autoSpaceDE w:val="0"/>
      <w:autoSpaceDN w:val="0"/>
      <w:adjustRightInd w:val="0"/>
      <w:spacing w:line="485" w:lineRule="exact"/>
      <w:ind w:firstLine="216"/>
      <w:jc w:val="both"/>
    </w:pPr>
  </w:style>
  <w:style w:type="character" w:customStyle="1" w:styleId="FontStyle27">
    <w:name w:val="Font Style27"/>
    <w:uiPriority w:val="99"/>
    <w:rsid w:val="00EB2FFF"/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B2FF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0">
    <w:name w:val="xl70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1">
    <w:name w:val="xl71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2">
    <w:name w:val="xl72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3">
    <w:name w:val="xl7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font5">
    <w:name w:val="font5"/>
    <w:basedOn w:val="a"/>
    <w:rsid w:val="00EB2FFF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EB2F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EB2FF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font6">
    <w:name w:val="font6"/>
    <w:basedOn w:val="a"/>
    <w:rsid w:val="00EB2FF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EB2F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D5C7D-AEF2-4B5F-BC0A-7FC8E7EC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5492</TotalTime>
  <Pages>1</Pages>
  <Words>3711</Words>
  <Characters>21155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ЦБП3</dc:creator>
  <cp:keywords/>
  <dc:description/>
  <cp:lastModifiedBy>Berezovouser</cp:lastModifiedBy>
  <cp:revision>74</cp:revision>
  <cp:lastPrinted>2024-01-16T11:46:00Z</cp:lastPrinted>
  <dcterms:created xsi:type="dcterms:W3CDTF">2022-10-13T08:42:00Z</dcterms:created>
  <dcterms:modified xsi:type="dcterms:W3CDTF">2025-07-21T10:56:00Z</dcterms:modified>
</cp:coreProperties>
</file>