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CB43C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CB43C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DF13E6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2024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09522C"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E027D5" w:rsidRDefault="00AD45FA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33103,12</w:t>
            </w:r>
          </w:p>
        </w:tc>
        <w:tc>
          <w:tcPr>
            <w:tcW w:w="1134" w:type="dxa"/>
            <w:vAlign w:val="center"/>
          </w:tcPr>
          <w:p w:rsidR="006E24A0" w:rsidRPr="00E027D5" w:rsidRDefault="00AD45FA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E027D5" w:rsidRDefault="00AD45FA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12360,20</w:t>
            </w:r>
          </w:p>
        </w:tc>
        <w:tc>
          <w:tcPr>
            <w:tcW w:w="992" w:type="dxa"/>
            <w:vAlign w:val="center"/>
          </w:tcPr>
          <w:p w:rsidR="00EB2FFF" w:rsidRPr="00E027D5" w:rsidRDefault="00AD45FA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20606,74</w:t>
            </w:r>
          </w:p>
        </w:tc>
      </w:tr>
      <w:tr w:rsidR="00AD45FA" w:rsidRPr="00E027D5" w:rsidTr="00CB43C5">
        <w:trPr>
          <w:trHeight w:val="355"/>
        </w:trPr>
        <w:tc>
          <w:tcPr>
            <w:tcW w:w="2047" w:type="dxa"/>
            <w:vMerge/>
          </w:tcPr>
          <w:p w:rsidR="00AD45FA" w:rsidRPr="00E027D5" w:rsidRDefault="00AD45FA" w:rsidP="00AD45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D45FA" w:rsidRPr="00E027D5" w:rsidRDefault="00AD45FA" w:rsidP="00AD45F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D45FA" w:rsidRPr="00E027D5" w:rsidRDefault="00AD45FA" w:rsidP="00AD45F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AD45FA" w:rsidRPr="00E027D5" w:rsidRDefault="00AD45FA" w:rsidP="00AD45FA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33103,12</w:t>
            </w:r>
          </w:p>
        </w:tc>
        <w:tc>
          <w:tcPr>
            <w:tcW w:w="1134" w:type="dxa"/>
            <w:vAlign w:val="center"/>
          </w:tcPr>
          <w:p w:rsidR="00AD45FA" w:rsidRPr="00E027D5" w:rsidRDefault="00AD45FA" w:rsidP="00A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AD45FA" w:rsidRPr="00E027D5" w:rsidRDefault="00AD45FA" w:rsidP="00A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12360,20</w:t>
            </w:r>
          </w:p>
        </w:tc>
        <w:tc>
          <w:tcPr>
            <w:tcW w:w="992" w:type="dxa"/>
            <w:vAlign w:val="center"/>
          </w:tcPr>
          <w:p w:rsidR="00AD45FA" w:rsidRPr="00E027D5" w:rsidRDefault="00AD45FA" w:rsidP="00A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20606,74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AD45F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6941,30</w:t>
            </w:r>
          </w:p>
        </w:tc>
        <w:tc>
          <w:tcPr>
            <w:tcW w:w="1134" w:type="dxa"/>
            <w:vAlign w:val="center"/>
          </w:tcPr>
          <w:p w:rsidR="006E24A0" w:rsidRPr="00E027D5" w:rsidRDefault="00AD45F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6E24A0" w:rsidRPr="00E027D5" w:rsidRDefault="00AD45F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75,20</w:t>
            </w:r>
          </w:p>
        </w:tc>
        <w:tc>
          <w:tcPr>
            <w:tcW w:w="992" w:type="dxa"/>
            <w:vAlign w:val="center"/>
          </w:tcPr>
          <w:p w:rsidR="006E24A0" w:rsidRPr="00E027D5" w:rsidRDefault="00AD45F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6729,92</w:t>
            </w:r>
          </w:p>
        </w:tc>
      </w:tr>
      <w:tr w:rsidR="00AD45FA" w:rsidRPr="00E027D5" w:rsidTr="00CB43C5">
        <w:tc>
          <w:tcPr>
            <w:tcW w:w="2047" w:type="dxa"/>
            <w:vMerge/>
          </w:tcPr>
          <w:p w:rsidR="00AD45FA" w:rsidRPr="00E027D5" w:rsidRDefault="00AD45FA" w:rsidP="00AD45F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D45FA" w:rsidRPr="00E027D5" w:rsidRDefault="00AD45FA" w:rsidP="00AD45F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AD45FA" w:rsidRPr="00E027D5" w:rsidRDefault="00AD45FA" w:rsidP="00AD45F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AD45FA" w:rsidRPr="006B1826" w:rsidRDefault="00AD45FA" w:rsidP="00AD4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6941,30</w:t>
            </w:r>
          </w:p>
        </w:tc>
        <w:tc>
          <w:tcPr>
            <w:tcW w:w="1134" w:type="dxa"/>
            <w:vAlign w:val="center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75,20</w:t>
            </w:r>
          </w:p>
        </w:tc>
        <w:tc>
          <w:tcPr>
            <w:tcW w:w="992" w:type="dxa"/>
            <w:vAlign w:val="center"/>
          </w:tcPr>
          <w:p w:rsidR="00AD45FA" w:rsidRPr="00E027D5" w:rsidRDefault="00AD45FA" w:rsidP="00AD4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6729,92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1649" w:rsidRPr="00E027D5" w:rsidTr="00CB43C5">
        <w:tc>
          <w:tcPr>
            <w:tcW w:w="2047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4407,39</w:t>
            </w:r>
          </w:p>
        </w:tc>
        <w:tc>
          <w:tcPr>
            <w:tcW w:w="113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AD45FA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75,20</w:t>
            </w: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4332,20</w:t>
            </w:r>
          </w:p>
        </w:tc>
      </w:tr>
      <w:tr w:rsidR="00691649" w:rsidRPr="00E027D5" w:rsidTr="00E10CE5">
        <w:trPr>
          <w:trHeight w:val="254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691649" w:rsidRPr="00E027D5" w:rsidRDefault="00691649" w:rsidP="007D3EE9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2155,00</w:t>
            </w:r>
          </w:p>
        </w:tc>
      </w:tr>
      <w:tr w:rsidR="00691649" w:rsidRPr="00E027D5" w:rsidTr="00CB43C5">
        <w:trPr>
          <w:trHeight w:val="254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651,00</w:t>
            </w:r>
          </w:p>
        </w:tc>
      </w:tr>
      <w:tr w:rsidR="00691649" w:rsidRPr="00E027D5" w:rsidTr="00DF13E6">
        <w:trPr>
          <w:trHeight w:val="285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691649" w:rsidRPr="00E027D5" w:rsidTr="00CB43C5">
        <w:trPr>
          <w:trHeight w:val="284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691649" w:rsidRPr="00E027D5" w:rsidRDefault="00B51C9B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293,91</w:t>
            </w:r>
          </w:p>
        </w:tc>
        <w:tc>
          <w:tcPr>
            <w:tcW w:w="1134" w:type="dxa"/>
          </w:tcPr>
          <w:p w:rsidR="00691649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B51C9B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293,91</w:t>
            </w:r>
          </w:p>
        </w:tc>
      </w:tr>
      <w:tr w:rsidR="00691649" w:rsidRPr="00E027D5" w:rsidTr="00CB43C5">
        <w:trPr>
          <w:trHeight w:val="28"/>
        </w:trPr>
        <w:tc>
          <w:tcPr>
            <w:tcW w:w="2047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7D3EE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01046110192010247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134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7D3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7D3E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691649" w:rsidRPr="00E027D5" w:rsidTr="00691649">
        <w:trPr>
          <w:trHeight w:val="255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01046110192010853</w:t>
            </w:r>
          </w:p>
        </w:tc>
        <w:tc>
          <w:tcPr>
            <w:tcW w:w="1418" w:type="dxa"/>
            <w:vAlign w:val="center"/>
          </w:tcPr>
          <w:p w:rsidR="00691649" w:rsidRPr="00AD45FA" w:rsidRDefault="00B51C9B" w:rsidP="00DF13E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B51C9B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691649" w:rsidRPr="00E027D5" w:rsidTr="00CB43C5">
        <w:trPr>
          <w:trHeight w:val="255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01046110192010853</w:t>
            </w:r>
          </w:p>
        </w:tc>
        <w:tc>
          <w:tcPr>
            <w:tcW w:w="1418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691649" w:rsidRPr="00E027D5" w:rsidTr="007D3EE9">
        <w:trPr>
          <w:trHeight w:val="180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01046110192030121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936,75</w:t>
            </w:r>
          </w:p>
        </w:tc>
        <w:tc>
          <w:tcPr>
            <w:tcW w:w="1134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57,75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879,00</w:t>
            </w:r>
          </w:p>
        </w:tc>
      </w:tr>
      <w:tr w:rsidR="00691649" w:rsidRPr="00E027D5" w:rsidTr="00CB43C5">
        <w:trPr>
          <w:trHeight w:val="179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691649" w:rsidRPr="005D3800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,40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0,40</w:t>
            </w:r>
          </w:p>
        </w:tc>
      </w:tr>
      <w:tr w:rsidR="00691649" w:rsidRPr="00E027D5" w:rsidTr="00CB43C5">
        <w:trPr>
          <w:trHeight w:val="179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8,80</w:t>
            </w:r>
          </w:p>
        </w:tc>
      </w:tr>
      <w:tr w:rsidR="00691649" w:rsidRPr="00E027D5" w:rsidTr="00F62FE7">
        <w:trPr>
          <w:trHeight w:val="438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91401046110192030129</w:t>
            </w:r>
          </w:p>
        </w:tc>
        <w:tc>
          <w:tcPr>
            <w:tcW w:w="1418" w:type="dxa"/>
            <w:vAlign w:val="center"/>
          </w:tcPr>
          <w:p w:rsidR="00691649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282,44</w:t>
            </w:r>
          </w:p>
        </w:tc>
        <w:tc>
          <w:tcPr>
            <w:tcW w:w="1134" w:type="dxa"/>
            <w:vAlign w:val="center"/>
          </w:tcPr>
          <w:p w:rsidR="00691649" w:rsidRPr="00E027D5" w:rsidRDefault="00691649" w:rsidP="00F62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F62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265,00</w:t>
            </w:r>
          </w:p>
        </w:tc>
      </w:tr>
      <w:tr w:rsidR="00691649" w:rsidRPr="00E027D5" w:rsidTr="00CB43C5">
        <w:trPr>
          <w:trHeight w:val="674"/>
        </w:trPr>
        <w:tc>
          <w:tcPr>
            <w:tcW w:w="2047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18459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60703" w:rsidRPr="00AD45FA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2127,72</w:t>
            </w:r>
          </w:p>
        </w:tc>
        <w:tc>
          <w:tcPr>
            <w:tcW w:w="1134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2127,72</w:t>
            </w:r>
          </w:p>
        </w:tc>
      </w:tr>
      <w:tr w:rsidR="00860703" w:rsidRPr="00E027D5" w:rsidTr="00E95DF0">
        <w:trPr>
          <w:trHeight w:val="7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53,53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53,53</w:t>
            </w:r>
          </w:p>
        </w:tc>
      </w:tr>
      <w:tr w:rsidR="00860703" w:rsidRPr="00E027D5" w:rsidTr="005668C8">
        <w:trPr>
          <w:trHeight w:val="28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9,13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9,13</w:t>
            </w:r>
          </w:p>
        </w:tc>
      </w:tr>
      <w:tr w:rsidR="00860703" w:rsidRPr="00E027D5" w:rsidTr="005668C8">
        <w:trPr>
          <w:trHeight w:val="191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198,12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198,12</w:t>
            </w:r>
          </w:p>
        </w:tc>
      </w:tr>
      <w:tr w:rsidR="00860703" w:rsidRPr="00E027D5" w:rsidTr="00860703">
        <w:trPr>
          <w:trHeight w:val="236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187,34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187,34</w:t>
            </w:r>
          </w:p>
        </w:tc>
      </w:tr>
      <w:tr w:rsidR="00860703" w:rsidRPr="00E027D5" w:rsidTr="00CB43C5">
        <w:trPr>
          <w:trHeight w:val="2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2,34</w:t>
            </w:r>
          </w:p>
        </w:tc>
      </w:tr>
      <w:tr w:rsidR="00860703" w:rsidRPr="00E027D5" w:rsidTr="00E95DF0">
        <w:trPr>
          <w:trHeight w:val="7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0,37</w:t>
            </w:r>
          </w:p>
        </w:tc>
      </w:tr>
      <w:tr w:rsidR="00860703" w:rsidRPr="00E027D5" w:rsidTr="00CB43C5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150,70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150,70</w:t>
            </w:r>
          </w:p>
        </w:tc>
      </w:tr>
      <w:tr w:rsidR="00860703" w:rsidRPr="00E027D5" w:rsidTr="00CB43C5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1195,97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1195,97</w:t>
            </w:r>
          </w:p>
        </w:tc>
      </w:tr>
      <w:tr w:rsidR="00860703" w:rsidRPr="00E027D5" w:rsidTr="00CB43C5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16,59</w:t>
            </w:r>
          </w:p>
        </w:tc>
      </w:tr>
      <w:tr w:rsidR="00860703" w:rsidRPr="00E027D5" w:rsidTr="00CB43C5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60703" w:rsidRPr="00E027D5" w:rsidTr="00860703">
        <w:trPr>
          <w:trHeight w:val="236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139,48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139,48</w:t>
            </w:r>
          </w:p>
        </w:tc>
      </w:tr>
      <w:tr w:rsidR="00860703" w:rsidRPr="00E027D5" w:rsidTr="00F62FE7">
        <w:trPr>
          <w:trHeight w:val="2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01136110290200245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60703" w:rsidRPr="00E027D5" w:rsidTr="00AF1438">
        <w:trPr>
          <w:trHeight w:val="142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01136110290200247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860703" w:rsidRPr="00E027D5" w:rsidTr="00860703">
        <w:trPr>
          <w:trHeight w:val="11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  <w:p w:rsidR="00860703" w:rsidRPr="00E027D5" w:rsidRDefault="00860703" w:rsidP="008607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136,18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24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96,41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24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91402036110351180129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E95DF0">
        <w:trPr>
          <w:trHeight w:val="28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E95DF0">
        <w:tc>
          <w:tcPr>
            <w:tcW w:w="2047" w:type="dxa"/>
            <w:vMerge w:val="restart"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резервным фондом администрации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860703" w:rsidRPr="00E027D5" w:rsidTr="00E95DF0"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91410016110490470312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860703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323ED1">
        <w:trPr>
          <w:trHeight w:val="118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3ED1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r w:rsidRPr="00323ED1">
              <w:rPr>
                <w:sz w:val="22"/>
                <w:szCs w:val="22"/>
              </w:rPr>
              <w:lastRenderedPageBreak/>
              <w:t xml:space="preserve">самоуправления администрации </w:t>
            </w:r>
            <w:r w:rsidRPr="00E027D5">
              <w:rPr>
                <w:sz w:val="22"/>
                <w:szCs w:val="22"/>
              </w:rPr>
              <w:t xml:space="preserve">Березовского </w:t>
            </w:r>
            <w:r w:rsidRPr="00323ED1">
              <w:rPr>
                <w:sz w:val="22"/>
                <w:szCs w:val="22"/>
              </w:rPr>
              <w:t xml:space="preserve">сельского поселения Рамонского муниципального района Воронежской </w:t>
            </w:r>
            <w:proofErr w:type="spellStart"/>
            <w:r w:rsidRPr="00323ED1">
              <w:rPr>
                <w:sz w:val="22"/>
                <w:szCs w:val="22"/>
              </w:rPr>
              <w:t>областии</w:t>
            </w:r>
            <w:proofErr w:type="spellEnd"/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стабильности и эффективное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180"/>
        </w:trPr>
        <w:tc>
          <w:tcPr>
            <w:tcW w:w="2047" w:type="dxa"/>
            <w:vMerge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323ED1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180"/>
        </w:trPr>
        <w:tc>
          <w:tcPr>
            <w:tcW w:w="2047" w:type="dxa"/>
            <w:vMerge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323ED1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Березовского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от чрезвычайных ситуаций и </w:t>
            </w:r>
            <w:r w:rsidRPr="00E027D5">
              <w:rPr>
                <w:sz w:val="22"/>
                <w:szCs w:val="22"/>
              </w:rPr>
              <w:lastRenderedPageBreak/>
              <w:t>пожаров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Обеспечение финансовой стабильности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860703" w:rsidRPr="00E027D5" w:rsidTr="005B5BCF">
        <w:trPr>
          <w:trHeight w:val="28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132,30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132,30</w:t>
            </w:r>
          </w:p>
        </w:tc>
      </w:tr>
      <w:tr w:rsidR="00860703" w:rsidRPr="00E027D5" w:rsidTr="00BA4439">
        <w:trPr>
          <w:trHeight w:val="28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77,70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77,70</w:t>
            </w: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Минимизация социального и экономического ущерба, наносимого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27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27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градостроительной деятельности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16380,57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11126,86</w:t>
            </w:r>
          </w:p>
        </w:tc>
        <w:tc>
          <w:tcPr>
            <w:tcW w:w="992" w:type="dxa"/>
            <w:vAlign w:val="center"/>
          </w:tcPr>
          <w:p w:rsidR="00860703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5253,71</w:t>
            </w:r>
          </w:p>
        </w:tc>
      </w:tr>
      <w:tr w:rsidR="00872619" w:rsidRPr="00E027D5" w:rsidTr="00CB43C5">
        <w:tc>
          <w:tcPr>
            <w:tcW w:w="2047" w:type="dxa"/>
            <w:vMerge/>
          </w:tcPr>
          <w:p w:rsidR="00872619" w:rsidRPr="00E027D5" w:rsidRDefault="00872619" w:rsidP="0087261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7261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7261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72619" w:rsidRPr="00E027D5" w:rsidRDefault="00872619" w:rsidP="008726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72619" w:rsidRPr="00E027D5" w:rsidRDefault="00872619" w:rsidP="008726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726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16380,57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726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726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11126,86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726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5253,71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72619" w:rsidRPr="00E027D5" w:rsidTr="00CB43C5">
        <w:tc>
          <w:tcPr>
            <w:tcW w:w="2047" w:type="dxa"/>
            <w:vMerge w:val="restart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872619" w:rsidRPr="00E027D5" w:rsidRDefault="00872619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872619" w:rsidRPr="00E027D5" w:rsidRDefault="00872619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72619" w:rsidRPr="00E027D5" w:rsidRDefault="00872619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16380,57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11126,86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5253,71</w:t>
            </w:r>
          </w:p>
        </w:tc>
      </w:tr>
      <w:tr w:rsidR="00BA29C3" w:rsidRPr="00E027D5" w:rsidTr="00872619">
        <w:trPr>
          <w:trHeight w:val="223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3204,69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3204,69</w:t>
            </w:r>
          </w:p>
        </w:tc>
      </w:tr>
      <w:tr w:rsidR="00BA29C3" w:rsidRPr="00E027D5" w:rsidTr="00317641">
        <w:trPr>
          <w:trHeight w:val="221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A29C3" w:rsidRDefault="00BA29C3" w:rsidP="00BA29C3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65,19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65,19</w:t>
            </w:r>
          </w:p>
        </w:tc>
      </w:tr>
      <w:tr w:rsidR="00BA29C3" w:rsidRPr="00E027D5" w:rsidTr="00317641">
        <w:trPr>
          <w:trHeight w:val="221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A29C3" w:rsidRDefault="00BA29C3" w:rsidP="00BA29C3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325,12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325,12</w:t>
            </w:r>
          </w:p>
        </w:tc>
      </w:tr>
      <w:tr w:rsidR="00872619" w:rsidRPr="00E027D5" w:rsidTr="00B32087">
        <w:trPr>
          <w:trHeight w:val="231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72619" w:rsidRPr="00EF7B86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S88502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8151,31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8126,86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24,45</w:t>
            </w:r>
          </w:p>
        </w:tc>
      </w:tr>
      <w:tr w:rsidR="00872619" w:rsidRPr="00E027D5" w:rsidTr="00CB43C5">
        <w:trPr>
          <w:trHeight w:val="231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72619" w:rsidRPr="00B32087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8910244</w:t>
            </w:r>
          </w:p>
        </w:tc>
        <w:tc>
          <w:tcPr>
            <w:tcW w:w="1418" w:type="dxa"/>
            <w:vAlign w:val="center"/>
          </w:tcPr>
          <w:p w:rsidR="00872619" w:rsidRPr="00E027D5" w:rsidRDefault="00BA29C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463426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BA29C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1634,26</w:t>
            </w:r>
          </w:p>
        </w:tc>
      </w:tr>
      <w:tr w:rsidR="00872619" w:rsidRPr="00E027D5" w:rsidTr="000A04CC">
        <w:trPr>
          <w:trHeight w:val="674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73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73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89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89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проживания населения на территории сельского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7910,03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1158,15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6751,88</w:t>
            </w:r>
          </w:p>
        </w:tc>
      </w:tr>
      <w:tr w:rsidR="00E77E48" w:rsidRPr="00E027D5" w:rsidTr="00CB43C5"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7910,03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1158,15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6751,88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7E48" w:rsidRPr="00E027D5" w:rsidTr="004D72C0">
        <w:trPr>
          <w:trHeight w:val="20"/>
        </w:trPr>
        <w:tc>
          <w:tcPr>
            <w:tcW w:w="2047" w:type="dxa"/>
            <w:vMerge w:val="restart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E77E48" w:rsidRPr="00E027D5" w:rsidRDefault="00E77E48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E77E48" w:rsidRPr="00E027D5" w:rsidRDefault="00E77E48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чистоты и порядка.</w:t>
            </w:r>
          </w:p>
        </w:tc>
        <w:tc>
          <w:tcPr>
            <w:tcW w:w="2114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2370,00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2264,06</w:t>
            </w:r>
          </w:p>
        </w:tc>
      </w:tr>
      <w:tr w:rsidR="00E77E48" w:rsidRPr="00E027D5" w:rsidTr="004D72C0">
        <w:trPr>
          <w:trHeight w:val="24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1033,74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1033,74</w:t>
            </w:r>
          </w:p>
        </w:tc>
      </w:tr>
      <w:tr w:rsidR="00E77E48" w:rsidRPr="00E027D5" w:rsidTr="002E1B56">
        <w:trPr>
          <w:trHeight w:val="255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69,20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69,20</w:t>
            </w:r>
          </w:p>
        </w:tc>
      </w:tr>
      <w:tr w:rsidR="00E77E48" w:rsidRPr="00E027D5" w:rsidTr="00E77E48">
        <w:trPr>
          <w:trHeight w:val="236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435,74</w:t>
            </w:r>
          </w:p>
        </w:tc>
        <w:tc>
          <w:tcPr>
            <w:tcW w:w="1134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435,74</w:t>
            </w:r>
          </w:p>
        </w:tc>
      </w:tr>
      <w:tr w:rsidR="00E77E48" w:rsidRPr="00E027D5" w:rsidTr="00CB43C5">
        <w:trPr>
          <w:trHeight w:val="235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44,87</w:t>
            </w:r>
          </w:p>
        </w:tc>
        <w:tc>
          <w:tcPr>
            <w:tcW w:w="1134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44,87</w:t>
            </w:r>
          </w:p>
        </w:tc>
      </w:tr>
      <w:tr w:rsidR="00E77E48" w:rsidRPr="00E027D5" w:rsidTr="004D72C0">
        <w:trPr>
          <w:trHeight w:val="18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jc w:val="center"/>
            </w:pPr>
            <w:r w:rsidRPr="00783C57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616,08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616,08</w:t>
            </w:r>
          </w:p>
        </w:tc>
      </w:tr>
      <w:tr w:rsidR="00E77E48" w:rsidRPr="00E027D5" w:rsidTr="004D72C0">
        <w:trPr>
          <w:trHeight w:val="189"/>
        </w:trPr>
        <w:tc>
          <w:tcPr>
            <w:tcW w:w="2047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860703">
            <w:pPr>
              <w:jc w:val="center"/>
            </w:pPr>
            <w:r w:rsidRPr="00B355FF">
              <w:rPr>
                <w:bCs/>
                <w:color w:val="000000"/>
                <w:sz w:val="22"/>
                <w:szCs w:val="22"/>
              </w:rPr>
              <w:t xml:space="preserve">   914050361401S8670247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170,38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64,44</w:t>
            </w:r>
          </w:p>
        </w:tc>
      </w:tr>
      <w:tr w:rsidR="00E77E48" w:rsidRPr="00E027D5" w:rsidTr="000A04CC">
        <w:trPr>
          <w:trHeight w:val="674"/>
        </w:trPr>
        <w:tc>
          <w:tcPr>
            <w:tcW w:w="2047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4345,77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1052,20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3293,57</w:t>
            </w:r>
          </w:p>
        </w:tc>
      </w:tr>
      <w:tr w:rsidR="00E77E48" w:rsidRPr="00E027D5" w:rsidTr="00A25105">
        <w:trPr>
          <w:trHeight w:val="15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E77E48" w:rsidRPr="00E027D5" w:rsidTr="00CB43C5">
        <w:trPr>
          <w:trHeight w:val="15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2069,56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2069,56</w:t>
            </w:r>
          </w:p>
        </w:tc>
      </w:tr>
      <w:tr w:rsidR="00E77E48" w:rsidRPr="00E027D5" w:rsidTr="00CB43C5">
        <w:trPr>
          <w:trHeight w:val="15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207,38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207,38</w:t>
            </w:r>
          </w:p>
        </w:tc>
      </w:tr>
      <w:tr w:rsidR="00E77E48" w:rsidRPr="00E027D5" w:rsidTr="00CB43C5">
        <w:trPr>
          <w:trHeight w:val="15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63,60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63,60</w:t>
            </w:r>
          </w:p>
        </w:tc>
      </w:tr>
      <w:tr w:rsidR="00E77E48" w:rsidRPr="00E027D5" w:rsidTr="00506677">
        <w:trPr>
          <w:trHeight w:val="143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jc w:val="center"/>
            </w:pPr>
            <w:r w:rsidRPr="0097023E"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23,00</w:t>
            </w:r>
          </w:p>
        </w:tc>
      </w:tr>
      <w:tr w:rsidR="00E77E48" w:rsidRPr="00E027D5" w:rsidTr="00DB20E3">
        <w:trPr>
          <w:trHeight w:val="142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jc w:val="center"/>
            </w:pPr>
            <w:r w:rsidRPr="0097023E"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29,56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29,56</w:t>
            </w:r>
          </w:p>
        </w:tc>
      </w:tr>
      <w:tr w:rsidR="00E77E48" w:rsidRPr="00E027D5" w:rsidTr="00DB20E3">
        <w:trPr>
          <w:trHeight w:val="142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jc w:val="center"/>
            </w:pPr>
            <w:r w:rsidRPr="0097023E"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35,40</w:t>
            </w:r>
          </w:p>
        </w:tc>
      </w:tr>
      <w:tr w:rsidR="00860703" w:rsidRPr="00E027D5" w:rsidTr="00DB20E3">
        <w:trPr>
          <w:trHeight w:val="142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2E1B56">
              <w:rPr>
                <w:sz w:val="22"/>
                <w:szCs w:val="22"/>
              </w:rPr>
              <w:t>914050361406S8070244</w:t>
            </w:r>
          </w:p>
        </w:tc>
        <w:tc>
          <w:tcPr>
            <w:tcW w:w="1418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1897,26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1052,20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845,06</w:t>
            </w: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4.8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1194,25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479,85</w:t>
            </w:r>
          </w:p>
        </w:tc>
      </w:tr>
      <w:tr w:rsidR="00E77E48" w:rsidRPr="00E027D5" w:rsidTr="003E26B3">
        <w:trPr>
          <w:trHeight w:val="170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950,04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950,04</w:t>
            </w:r>
          </w:p>
        </w:tc>
      </w:tr>
      <w:tr w:rsidR="00E77E48" w:rsidRPr="00E027D5" w:rsidTr="00911BB7">
        <w:trPr>
          <w:trHeight w:val="170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Pr="007701BD" w:rsidRDefault="00E77E48" w:rsidP="00E77E48">
            <w:pPr>
              <w:jc w:val="center"/>
            </w:pPr>
            <w:r w:rsidRPr="007701BD"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165,20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165,20</w:t>
            </w:r>
          </w:p>
        </w:tc>
      </w:tr>
      <w:tr w:rsidR="00E77E48" w:rsidRPr="00E027D5" w:rsidTr="00911BB7">
        <w:trPr>
          <w:trHeight w:val="170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Pr="007701BD" w:rsidRDefault="00E77E48" w:rsidP="00E77E48">
            <w:pPr>
              <w:jc w:val="center"/>
            </w:pPr>
            <w:r w:rsidRPr="007701BD"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79,02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79,02</w:t>
            </w: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lastRenderedPageBreak/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Сохранение культурного потенциала и культурного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1661,22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1661,22</w:t>
            </w:r>
          </w:p>
        </w:tc>
      </w:tr>
      <w:tr w:rsidR="00E77E48" w:rsidRPr="00E027D5" w:rsidTr="00CB43C5">
        <w:tc>
          <w:tcPr>
            <w:tcW w:w="2047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9140801</w:t>
            </w:r>
            <w:r w:rsidRPr="00E027D5">
              <w:rPr>
                <w:bCs/>
                <w:color w:val="000000"/>
                <w:sz w:val="22"/>
                <w:szCs w:val="22"/>
              </w:rPr>
              <w:t>6150000000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1661,22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1661,22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 </w:t>
            </w:r>
            <w:r w:rsidRPr="00E027D5">
              <w:rPr>
                <w:sz w:val="22"/>
                <w:szCs w:val="22"/>
              </w:rPr>
              <w:lastRenderedPageBreak/>
              <w:t>объектов культуры сельского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Сохранение культурного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rPr>
          <w:trHeight w:val="78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4837BA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91408016150394110540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1395,70</w:t>
            </w: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385"/>
        </w:trPr>
        <w:tc>
          <w:tcPr>
            <w:tcW w:w="2047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89685B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2139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265,52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265,52</w:t>
            </w:r>
          </w:p>
        </w:tc>
      </w:tr>
      <w:tr w:rsidR="00860703" w:rsidRPr="00E027D5" w:rsidTr="00206489">
        <w:trPr>
          <w:trHeight w:val="269"/>
        </w:trPr>
        <w:tc>
          <w:tcPr>
            <w:tcW w:w="2047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4837BA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6489"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12,49</w:t>
            </w:r>
          </w:p>
        </w:tc>
      </w:tr>
      <w:tr w:rsidR="00860703" w:rsidRPr="00E027D5" w:rsidTr="000A04CC">
        <w:trPr>
          <w:trHeight w:val="269"/>
        </w:trPr>
        <w:tc>
          <w:tcPr>
            <w:tcW w:w="2047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6,21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6,21</w:t>
            </w:r>
          </w:p>
        </w:tc>
      </w:tr>
      <w:tr w:rsidR="00297D86" w:rsidRPr="00E027D5" w:rsidTr="00124549">
        <w:trPr>
          <w:trHeight w:val="285"/>
        </w:trPr>
        <w:tc>
          <w:tcPr>
            <w:tcW w:w="2047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  <w:bookmarkStart w:id="0" w:name="_GoBack" w:colFirst="8" w:colLast="8"/>
          </w:p>
        </w:tc>
        <w:tc>
          <w:tcPr>
            <w:tcW w:w="1984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97D86" w:rsidRPr="00E027D5" w:rsidRDefault="00297D86" w:rsidP="00297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181,15</w:t>
            </w:r>
          </w:p>
        </w:tc>
        <w:tc>
          <w:tcPr>
            <w:tcW w:w="1134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181,15</w:t>
            </w:r>
          </w:p>
        </w:tc>
      </w:tr>
      <w:tr w:rsidR="00297D86" w:rsidRPr="00E027D5" w:rsidTr="00AD291F">
        <w:trPr>
          <w:trHeight w:val="255"/>
        </w:trPr>
        <w:tc>
          <w:tcPr>
            <w:tcW w:w="2047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97D86" w:rsidRPr="00E027D5" w:rsidRDefault="00297D86" w:rsidP="00297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97D86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134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1,56</w:t>
            </w:r>
          </w:p>
        </w:tc>
      </w:tr>
      <w:tr w:rsidR="00297D86" w:rsidRPr="00E027D5" w:rsidTr="000A04CC">
        <w:trPr>
          <w:trHeight w:val="255"/>
        </w:trPr>
        <w:tc>
          <w:tcPr>
            <w:tcW w:w="2047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97D86" w:rsidRPr="00E027D5" w:rsidRDefault="00297D86" w:rsidP="00297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97D86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297D86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4,11</w:t>
            </w:r>
          </w:p>
        </w:tc>
        <w:tc>
          <w:tcPr>
            <w:tcW w:w="1134" w:type="dxa"/>
            <w:vAlign w:val="center"/>
          </w:tcPr>
          <w:p w:rsidR="00297D86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4,11</w:t>
            </w:r>
          </w:p>
        </w:tc>
      </w:tr>
      <w:tr w:rsidR="00297D86" w:rsidRPr="00E027D5" w:rsidTr="000A04CC">
        <w:trPr>
          <w:trHeight w:val="149"/>
        </w:trPr>
        <w:tc>
          <w:tcPr>
            <w:tcW w:w="2047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297D86" w:rsidRPr="00E027D5" w:rsidRDefault="00297D86" w:rsidP="00297D8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97D86" w:rsidRPr="00E027D5" w:rsidRDefault="00297D86" w:rsidP="00297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97D86" w:rsidRPr="00E027D5" w:rsidRDefault="00297D86" w:rsidP="00297D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</w:tr>
      <w:bookmarkEnd w:id="0"/>
      <w:tr w:rsidR="00860703" w:rsidRPr="00E027D5" w:rsidTr="000A04CC">
        <w:trPr>
          <w:trHeight w:val="385"/>
        </w:trPr>
        <w:tc>
          <w:tcPr>
            <w:tcW w:w="2047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97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Берёзовского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91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860703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Субвенция на выполнение передаваемых полномочий </w:t>
            </w:r>
            <w:r w:rsidRPr="00E027D5">
              <w:rPr>
                <w:sz w:val="22"/>
                <w:szCs w:val="22"/>
              </w:rPr>
              <w:lastRenderedPageBreak/>
              <w:t xml:space="preserve">поселений по обеспечению выплаты заработной платы работникам культуры на уровень 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условий, обеспечивающих возможность жителям сельского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331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2212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5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5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55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E027D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E027D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E027D5" w:rsidRPr="00E027D5">
        <w:rPr>
          <w:sz w:val="22"/>
          <w:szCs w:val="22"/>
        </w:rPr>
        <w:t xml:space="preserve">01 </w:t>
      </w:r>
      <w:r w:rsidR="003F3644">
        <w:rPr>
          <w:sz w:val="22"/>
          <w:szCs w:val="22"/>
        </w:rPr>
        <w:t>апреля 2024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EE4A70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EE4A70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 w:rsidR="00EE4A70"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EE4A70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</w:t>
            </w:r>
            <w:r w:rsidRPr="00E027D5">
              <w:rPr>
                <w:sz w:val="22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EB2FFF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EE4A70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гра</w:t>
            </w:r>
            <w:r w:rsidR="000A04CC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0A04CC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lastRenderedPageBreak/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CB43C5" w:rsidRPr="00E027D5" w:rsidTr="00CB43C5">
        <w:trPr>
          <w:jc w:val="center"/>
        </w:trPr>
        <w:tc>
          <w:tcPr>
            <w:tcW w:w="3487" w:type="dxa"/>
          </w:tcPr>
          <w:p w:rsidR="00CB43C5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B43C5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EE4A70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D70D31" w:rsidRPr="00E027D5" w:rsidRDefault="00EE4A70" w:rsidP="00D7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="00D70D31" w:rsidRPr="00E027D5">
              <w:rPr>
                <w:sz w:val="22"/>
                <w:szCs w:val="22"/>
              </w:rPr>
              <w:t>зовского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D70D31" w:rsidRPr="00E027D5">
              <w:rPr>
                <w:sz w:val="22"/>
                <w:szCs w:val="22"/>
              </w:rPr>
              <w:t>Рамонского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библиотечному обслуживанию населения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физ</w:t>
            </w:r>
            <w:r w:rsidR="00EE4A70">
              <w:rPr>
                <w:sz w:val="22"/>
                <w:szCs w:val="22"/>
              </w:rPr>
              <w:t xml:space="preserve">ической культуры и спорта в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зовском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Финансовое обеспечение реализации муниципальной программы 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Пенсии за выслугу лет лицам, замещавшим выборные муниципальные должности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9522C"/>
    <w:rsid w:val="000A04CC"/>
    <w:rsid w:val="000B0162"/>
    <w:rsid w:val="000E6CE2"/>
    <w:rsid w:val="00124549"/>
    <w:rsid w:val="0018459E"/>
    <w:rsid w:val="001A4F25"/>
    <w:rsid w:val="00206489"/>
    <w:rsid w:val="00297D86"/>
    <w:rsid w:val="002C0018"/>
    <w:rsid w:val="002E1B56"/>
    <w:rsid w:val="002E307C"/>
    <w:rsid w:val="002F6E5A"/>
    <w:rsid w:val="00301B82"/>
    <w:rsid w:val="00317641"/>
    <w:rsid w:val="003229FC"/>
    <w:rsid w:val="00323ED1"/>
    <w:rsid w:val="00344D88"/>
    <w:rsid w:val="00353204"/>
    <w:rsid w:val="00392DB4"/>
    <w:rsid w:val="003E26B3"/>
    <w:rsid w:val="003F1C13"/>
    <w:rsid w:val="003F3644"/>
    <w:rsid w:val="004611C8"/>
    <w:rsid w:val="00475045"/>
    <w:rsid w:val="004837BA"/>
    <w:rsid w:val="004D4632"/>
    <w:rsid w:val="004D72C0"/>
    <w:rsid w:val="00506677"/>
    <w:rsid w:val="005470F2"/>
    <w:rsid w:val="00562CE3"/>
    <w:rsid w:val="005668C8"/>
    <w:rsid w:val="005759F4"/>
    <w:rsid w:val="005858C5"/>
    <w:rsid w:val="005879C6"/>
    <w:rsid w:val="005B5BCF"/>
    <w:rsid w:val="005D3800"/>
    <w:rsid w:val="00604ACB"/>
    <w:rsid w:val="006614AF"/>
    <w:rsid w:val="00691649"/>
    <w:rsid w:val="006A69FC"/>
    <w:rsid w:val="006B0262"/>
    <w:rsid w:val="006B1826"/>
    <w:rsid w:val="006D3A55"/>
    <w:rsid w:val="006E24A0"/>
    <w:rsid w:val="006E5D78"/>
    <w:rsid w:val="007068BD"/>
    <w:rsid w:val="007701BD"/>
    <w:rsid w:val="007D3EE9"/>
    <w:rsid w:val="008315F1"/>
    <w:rsid w:val="00835AB7"/>
    <w:rsid w:val="00860703"/>
    <w:rsid w:val="00872619"/>
    <w:rsid w:val="008772AE"/>
    <w:rsid w:val="0089685B"/>
    <w:rsid w:val="00911BB7"/>
    <w:rsid w:val="009454F4"/>
    <w:rsid w:val="00A25105"/>
    <w:rsid w:val="00A65C95"/>
    <w:rsid w:val="00A715CD"/>
    <w:rsid w:val="00AB71C4"/>
    <w:rsid w:val="00AD291F"/>
    <w:rsid w:val="00AD45FA"/>
    <w:rsid w:val="00AE7AE4"/>
    <w:rsid w:val="00AF1438"/>
    <w:rsid w:val="00B32087"/>
    <w:rsid w:val="00B355FF"/>
    <w:rsid w:val="00B51C9B"/>
    <w:rsid w:val="00B561E8"/>
    <w:rsid w:val="00BA29C3"/>
    <w:rsid w:val="00BA4439"/>
    <w:rsid w:val="00C066BC"/>
    <w:rsid w:val="00C15A14"/>
    <w:rsid w:val="00C76020"/>
    <w:rsid w:val="00CB43C5"/>
    <w:rsid w:val="00CD083E"/>
    <w:rsid w:val="00CD3659"/>
    <w:rsid w:val="00D37419"/>
    <w:rsid w:val="00D56CB0"/>
    <w:rsid w:val="00D70D31"/>
    <w:rsid w:val="00D8039F"/>
    <w:rsid w:val="00D93F9B"/>
    <w:rsid w:val="00DA71AD"/>
    <w:rsid w:val="00DB20E3"/>
    <w:rsid w:val="00DF13E6"/>
    <w:rsid w:val="00DF5A83"/>
    <w:rsid w:val="00DF706D"/>
    <w:rsid w:val="00E027D5"/>
    <w:rsid w:val="00E10CE5"/>
    <w:rsid w:val="00E77134"/>
    <w:rsid w:val="00E77E48"/>
    <w:rsid w:val="00E856BF"/>
    <w:rsid w:val="00E8575B"/>
    <w:rsid w:val="00E95DF0"/>
    <w:rsid w:val="00EB2FFF"/>
    <w:rsid w:val="00ED1E33"/>
    <w:rsid w:val="00EE4A70"/>
    <w:rsid w:val="00EF7B86"/>
    <w:rsid w:val="00F3151E"/>
    <w:rsid w:val="00F62FE7"/>
    <w:rsid w:val="00FD00B3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10DC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5162</TotalTime>
  <Pages>27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59</cp:revision>
  <cp:lastPrinted>2024-01-16T11:46:00Z</cp:lastPrinted>
  <dcterms:created xsi:type="dcterms:W3CDTF">2022-10-13T08:42:00Z</dcterms:created>
  <dcterms:modified xsi:type="dcterms:W3CDTF">2024-10-11T12:21:00Z</dcterms:modified>
</cp:coreProperties>
</file>